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48C2D5" w14:textId="77777777" w:rsidR="003014C2" w:rsidRDefault="007824AD">
      <w:pPr>
        <w:pStyle w:val="DocumentName"/>
        <w:outlineLvl w:val="1"/>
      </w:pPr>
      <w:r>
        <w:t>Slanjava Learning Ltd</w:t>
      </w:r>
      <w:r w:rsidR="00567F8B">
        <w:t>.</w:t>
      </w:r>
      <w:r>
        <w:t xml:space="preserve"> </w:t>
      </w:r>
    </w:p>
    <w:p w14:paraId="280A1CFC" w14:textId="79EBF305" w:rsidR="003014C2" w:rsidRDefault="003014C2">
      <w:pPr>
        <w:pStyle w:val="DocumentName"/>
        <w:outlineLvl w:val="1"/>
      </w:pPr>
      <w:r>
        <w:t>www.slanjavalearning.co.uk</w:t>
      </w:r>
    </w:p>
    <w:p w14:paraId="1CABD96F" w14:textId="233AF65D" w:rsidR="003969ED" w:rsidRDefault="00CA7A97">
      <w:pPr>
        <w:pStyle w:val="DocumentName"/>
        <w:outlineLvl w:val="1"/>
      </w:pPr>
      <w:r>
        <w:t>Copyright notice</w:t>
      </w:r>
    </w:p>
    <w:p w14:paraId="07C1378B" w14:textId="77777777" w:rsidR="003969ED" w:rsidRDefault="00CA7A97">
      <w:pPr>
        <w:pStyle w:val="Level1Heading"/>
        <w:outlineLvl w:val="3"/>
      </w:pPr>
      <w:r>
        <w:t>1.</w:t>
      </w:r>
      <w:r>
        <w:tab/>
        <w:t>Credit</w:t>
      </w:r>
    </w:p>
    <w:p w14:paraId="1A7C7629" w14:textId="77777777" w:rsidR="003969ED" w:rsidRDefault="00CA7A97">
      <w:pPr>
        <w:pStyle w:val="Level2Number"/>
      </w:pPr>
      <w:r>
        <w:t>1.1</w:t>
      </w:r>
      <w:r>
        <w:tab/>
        <w:t>This document was created using a template from Docular (</w:t>
      </w:r>
      <w:hyperlink r:id="rId8" w:history="1">
        <w:r>
          <w:rPr>
            <w:color w:val="0000FF"/>
            <w:u w:val="single"/>
          </w:rPr>
          <w:t>https://docular.net</w:t>
        </w:r>
      </w:hyperlink>
      <w:r>
        <w:t>).</w:t>
      </w:r>
    </w:p>
    <w:p w14:paraId="7A077C12" w14:textId="77777777" w:rsidR="003969ED" w:rsidRDefault="00CA7A97">
      <w:pPr>
        <w:pStyle w:val="Level1Heading"/>
        <w:outlineLvl w:val="3"/>
      </w:pPr>
      <w:r>
        <w:t>2.</w:t>
      </w:r>
      <w:r>
        <w:tab/>
        <w:t>Copyright notice</w:t>
      </w:r>
    </w:p>
    <w:p w14:paraId="0C2FBFCB" w14:textId="37BC39FF" w:rsidR="003969ED" w:rsidRDefault="00CA7A97">
      <w:pPr>
        <w:pStyle w:val="Level2Number"/>
      </w:pPr>
      <w:r>
        <w:t>2.1</w:t>
      </w:r>
      <w:r>
        <w:tab/>
        <w:t xml:space="preserve">Copyright (c) </w:t>
      </w:r>
      <w:r w:rsidR="00FF7606">
        <w:rPr>
          <w:i/>
          <w:iCs/>
        </w:rPr>
        <w:t>2021</w:t>
      </w:r>
      <w:r>
        <w:t xml:space="preserve"> </w:t>
      </w:r>
      <w:r w:rsidR="00FF7606">
        <w:rPr>
          <w:i/>
          <w:iCs/>
        </w:rPr>
        <w:t>Slanjava Learning Ltd</w:t>
      </w:r>
    </w:p>
    <w:p w14:paraId="1EDD8EF6" w14:textId="77777777" w:rsidR="003969ED" w:rsidRDefault="00CA7A97">
      <w:pPr>
        <w:pStyle w:val="Level2Number"/>
      </w:pPr>
      <w:r>
        <w:t>2.2</w:t>
      </w:r>
      <w:r>
        <w:tab/>
        <w:t>Subject to the express provisions of this notice:</w:t>
      </w:r>
    </w:p>
    <w:p w14:paraId="34C24065" w14:textId="77777777" w:rsidR="003969ED" w:rsidRDefault="00CA7A97">
      <w:pPr>
        <w:pStyle w:val="Level3Number"/>
      </w:pPr>
      <w:r>
        <w:t>(a)</w:t>
      </w:r>
      <w:r>
        <w:tab/>
        <w:t>we, together with our licensors, own and control all the copyright and other intellectual property rights in our website and the material on our website; and</w:t>
      </w:r>
    </w:p>
    <w:p w14:paraId="1B2D320B" w14:textId="77777777" w:rsidR="003969ED" w:rsidRDefault="00CA7A97">
      <w:pPr>
        <w:pStyle w:val="Level3Number"/>
      </w:pPr>
      <w:r>
        <w:t>(b)</w:t>
      </w:r>
      <w:r>
        <w:tab/>
        <w:t>all the copyright and other intellectual property rights in our website and the material on our website are reserved.</w:t>
      </w:r>
    </w:p>
    <w:p w14:paraId="2FE5912F" w14:textId="77777777" w:rsidR="003969ED" w:rsidRDefault="00CA7A97">
      <w:pPr>
        <w:pStyle w:val="Level1Heading"/>
        <w:outlineLvl w:val="3"/>
      </w:pPr>
      <w:r>
        <w:t>3.</w:t>
      </w:r>
      <w:r>
        <w:tab/>
        <w:t>Copyright licence</w:t>
      </w:r>
    </w:p>
    <w:p w14:paraId="14FF92F7" w14:textId="77777777" w:rsidR="003969ED" w:rsidRDefault="00CA7A97">
      <w:pPr>
        <w:pStyle w:val="Level2Number"/>
      </w:pPr>
      <w:r>
        <w:t>3.1</w:t>
      </w:r>
      <w:r>
        <w:tab/>
        <w:t>You may:</w:t>
      </w:r>
    </w:p>
    <w:p w14:paraId="2BB5CDDF" w14:textId="77777777" w:rsidR="003969ED" w:rsidRDefault="00CA7A97">
      <w:pPr>
        <w:pStyle w:val="Level3Number"/>
      </w:pPr>
      <w:r>
        <w:t>(a)</w:t>
      </w:r>
      <w:r>
        <w:tab/>
        <w:t>view pages from our website in a web browser;</w:t>
      </w:r>
    </w:p>
    <w:p w14:paraId="78A7AA11" w14:textId="77777777" w:rsidR="003969ED" w:rsidRDefault="00CA7A97">
      <w:pPr>
        <w:pStyle w:val="Level3Number"/>
      </w:pPr>
      <w:r>
        <w:t>(b)</w:t>
      </w:r>
      <w:r>
        <w:tab/>
        <w:t>download pages from our website for caching in a web browser;</w:t>
      </w:r>
    </w:p>
    <w:p w14:paraId="53344802" w14:textId="77777777" w:rsidR="003969ED" w:rsidRDefault="00CA7A97">
      <w:pPr>
        <w:pStyle w:val="Level3Number"/>
      </w:pPr>
      <w:r>
        <w:t>(c)</w:t>
      </w:r>
      <w:r>
        <w:tab/>
        <w:t>print pages from our website;</w:t>
      </w:r>
    </w:p>
    <w:p w14:paraId="17BB5C0E" w14:textId="4D911188" w:rsidR="003969ED" w:rsidRDefault="00CA7A97">
      <w:pPr>
        <w:pStyle w:val="Level3Number"/>
      </w:pPr>
      <w:r>
        <w:t>(d)</w:t>
      </w:r>
      <w:r>
        <w:tab/>
        <w:t>stream audio and video files from our website; and</w:t>
      </w:r>
    </w:p>
    <w:p w14:paraId="09C74B13" w14:textId="6C6EBB67" w:rsidR="003969ED" w:rsidRDefault="00CA7A97">
      <w:pPr>
        <w:pStyle w:val="Level3Number"/>
      </w:pPr>
      <w:r>
        <w:t>(e)</w:t>
      </w:r>
      <w:r>
        <w:tab/>
        <w:t>use our website services</w:t>
      </w:r>
      <w:r w:rsidR="00FF7606">
        <w:t xml:space="preserve"> </w:t>
      </w:r>
      <w:r>
        <w:t>by means of a web browser,</w:t>
      </w:r>
    </w:p>
    <w:p w14:paraId="3D97BE0B" w14:textId="77777777" w:rsidR="003969ED" w:rsidRDefault="00CA7A97">
      <w:pPr>
        <w:pStyle w:val="Level2Number"/>
      </w:pPr>
      <w:r>
        <w:tab/>
        <w:t>subject to the other provisions of this notice.</w:t>
      </w:r>
    </w:p>
    <w:p w14:paraId="016270EF" w14:textId="77777777" w:rsidR="003969ED" w:rsidRDefault="00CA7A97">
      <w:pPr>
        <w:pStyle w:val="Level2Number"/>
      </w:pPr>
      <w:r>
        <w:t>3.2</w:t>
      </w:r>
      <w:r>
        <w:tab/>
        <w:t>Except as expressly permitted by the other provisions of this notice, you must not download any material from our website or save any such material to your computer.</w:t>
      </w:r>
    </w:p>
    <w:p w14:paraId="3893387F" w14:textId="3E4D9805" w:rsidR="003969ED" w:rsidRDefault="00CA7A97">
      <w:pPr>
        <w:pStyle w:val="Level2Number"/>
      </w:pPr>
      <w:r>
        <w:t>3.3</w:t>
      </w:r>
      <w:r>
        <w:tab/>
        <w:t>You may only use our website for your own personal and business purposes</w:t>
      </w:r>
      <w:r w:rsidR="00FF7606">
        <w:t xml:space="preserve">, </w:t>
      </w:r>
      <w:r>
        <w:t>you must not use our website for any other purposes.</w:t>
      </w:r>
    </w:p>
    <w:p w14:paraId="02EB3868" w14:textId="77777777" w:rsidR="003969ED" w:rsidRDefault="00CA7A97">
      <w:pPr>
        <w:pStyle w:val="Level2Number"/>
      </w:pPr>
      <w:r>
        <w:t>3.4</w:t>
      </w:r>
      <w:r>
        <w:tab/>
        <w:t>Except as expressly permitted by this notice, you must not edit or otherwise modify any material on our website.</w:t>
      </w:r>
    </w:p>
    <w:p w14:paraId="14DFABAD" w14:textId="77777777" w:rsidR="003969ED" w:rsidRDefault="00CA7A97">
      <w:pPr>
        <w:pStyle w:val="Level2Number"/>
      </w:pPr>
      <w:r>
        <w:t>3.5</w:t>
      </w:r>
      <w:r>
        <w:tab/>
        <w:t>Unless you own or control the relevant rights in the material, you must not:</w:t>
      </w:r>
    </w:p>
    <w:p w14:paraId="63C9C0AC" w14:textId="77777777" w:rsidR="003969ED" w:rsidRDefault="00CA7A97">
      <w:pPr>
        <w:pStyle w:val="Level3Number"/>
      </w:pPr>
      <w:r>
        <w:t>(a)</w:t>
      </w:r>
      <w:r>
        <w:tab/>
        <w:t>republish material from our website (including republication on another website);</w:t>
      </w:r>
    </w:p>
    <w:p w14:paraId="4DF17980" w14:textId="77777777" w:rsidR="003969ED" w:rsidRDefault="00CA7A97">
      <w:pPr>
        <w:pStyle w:val="Level3Number"/>
      </w:pPr>
      <w:r>
        <w:lastRenderedPageBreak/>
        <w:t>(b)</w:t>
      </w:r>
      <w:r>
        <w:tab/>
        <w:t>sell, rent or sub-license material from our website;</w:t>
      </w:r>
    </w:p>
    <w:p w14:paraId="43CEF65F" w14:textId="77777777" w:rsidR="003969ED" w:rsidRDefault="00CA7A97">
      <w:pPr>
        <w:pStyle w:val="Level3Number"/>
      </w:pPr>
      <w:r>
        <w:t>(c)</w:t>
      </w:r>
      <w:r>
        <w:tab/>
        <w:t>show any material from our website in public;</w:t>
      </w:r>
    </w:p>
    <w:p w14:paraId="75CE704D" w14:textId="77777777" w:rsidR="003969ED" w:rsidRDefault="00CA7A97">
      <w:pPr>
        <w:pStyle w:val="Level3Number"/>
      </w:pPr>
      <w:r>
        <w:t>(d)</w:t>
      </w:r>
      <w:r>
        <w:tab/>
        <w:t>exploit material from our website for a commercial purpose; or</w:t>
      </w:r>
    </w:p>
    <w:p w14:paraId="0BB7395B" w14:textId="77777777" w:rsidR="003969ED" w:rsidRDefault="00CA7A97">
      <w:pPr>
        <w:pStyle w:val="Level3Number"/>
      </w:pPr>
      <w:r>
        <w:t>(e)</w:t>
      </w:r>
      <w:r>
        <w:tab/>
        <w:t>redistribute material from our website, save to the extent expressly permitted by this notice.</w:t>
      </w:r>
    </w:p>
    <w:p w14:paraId="0F200372" w14:textId="77777777" w:rsidR="003969ED" w:rsidRDefault="00CA7A97">
      <w:pPr>
        <w:pStyle w:val="Level1Heading"/>
        <w:outlineLvl w:val="3"/>
      </w:pPr>
      <w:r>
        <w:t>4.</w:t>
      </w:r>
      <w:r>
        <w:tab/>
        <w:t>Acceptable use</w:t>
      </w:r>
    </w:p>
    <w:p w14:paraId="5A30E668" w14:textId="77777777" w:rsidR="003969ED" w:rsidRDefault="00CA7A97">
      <w:pPr>
        <w:pStyle w:val="Level2Number"/>
      </w:pPr>
      <w:r>
        <w:t>4.1</w:t>
      </w:r>
      <w:r>
        <w:tab/>
        <w:t>You must not:</w:t>
      </w:r>
    </w:p>
    <w:p w14:paraId="21041440" w14:textId="77777777" w:rsidR="003969ED" w:rsidRDefault="00CA7A97">
      <w:pPr>
        <w:pStyle w:val="Level3Number"/>
      </w:pPr>
      <w:r>
        <w:t>(a)</w:t>
      </w:r>
      <w:r>
        <w:tab/>
        <w:t>use our website in any way or take any action that causes, or may cause, damage to the website or impairment of the performance, availability or accessibility of the website;</w:t>
      </w:r>
    </w:p>
    <w:p w14:paraId="3489A761" w14:textId="77777777" w:rsidR="003969ED" w:rsidRDefault="00CA7A97">
      <w:pPr>
        <w:pStyle w:val="Level3Number"/>
      </w:pPr>
      <w:r>
        <w:t>(b)</w:t>
      </w:r>
      <w:r>
        <w:tab/>
        <w:t>use our website in any way that is unlawful, illegal, fraudulent or harmful, or in connection with any unlawful, illegal, fraudulent or harmful purpose or activity;</w:t>
      </w:r>
    </w:p>
    <w:p w14:paraId="1FE6FCB2" w14:textId="77777777" w:rsidR="003969ED" w:rsidRDefault="00CA7A97">
      <w:pPr>
        <w:pStyle w:val="Level3Number"/>
      </w:pPr>
      <w:r>
        <w:t>(c)</w:t>
      </w:r>
      <w:r>
        <w:tab/>
        <w:t>use our website to copy, store, host, transmit, send, use, publish or distribute any material which consists of (or is linked to) any spyware, computer virus, Trojan horse, worm, keystroke logger, rootkit or other malicious computer software; or</w:t>
      </w:r>
    </w:p>
    <w:p w14:paraId="7B7904F0" w14:textId="77777777" w:rsidR="003969ED" w:rsidRDefault="00CA7A97">
      <w:pPr>
        <w:pStyle w:val="Level3Number"/>
      </w:pPr>
      <w:r>
        <w:t>(d)</w:t>
      </w:r>
      <w:r>
        <w:tab/>
        <w:t>conduct any systematic or automated data collection activities (including without limitation scraping, data mining, data extraction and data harvesting) on or in relation to our website without our express written consent.</w:t>
      </w:r>
    </w:p>
    <w:p w14:paraId="6CBF67F1" w14:textId="77777777" w:rsidR="003969ED" w:rsidRDefault="00CA7A97">
      <w:pPr>
        <w:pStyle w:val="Level1Heading"/>
        <w:outlineLvl w:val="3"/>
      </w:pPr>
      <w:r>
        <w:t>5.</w:t>
      </w:r>
      <w:r>
        <w:tab/>
        <w:t>Report abuse</w:t>
      </w:r>
    </w:p>
    <w:p w14:paraId="06037307" w14:textId="77777777" w:rsidR="003969ED" w:rsidRDefault="00CA7A97">
      <w:pPr>
        <w:pStyle w:val="Level2Number"/>
      </w:pPr>
      <w:r>
        <w:t>5.1</w:t>
      </w:r>
      <w:r>
        <w:tab/>
        <w:t>If you learn of any unlawful material or activity on our website, or any material or activity that breaches this notice, please let us know.</w:t>
      </w:r>
    </w:p>
    <w:p w14:paraId="4D608B5D" w14:textId="77777777" w:rsidR="003969ED" w:rsidRDefault="00CA7A97">
      <w:pPr>
        <w:pStyle w:val="Level2Number"/>
      </w:pPr>
      <w:r>
        <w:t>5.2</w:t>
      </w:r>
      <w:r>
        <w:tab/>
        <w:t>You can let us know about any such material or activity [by email or using our abuse reporting form].</w:t>
      </w:r>
    </w:p>
    <w:p w14:paraId="0BCF54FE" w14:textId="77777777" w:rsidR="003969ED" w:rsidRDefault="00CA7A97">
      <w:pPr>
        <w:pStyle w:val="Level1Heading"/>
        <w:outlineLvl w:val="3"/>
      </w:pPr>
      <w:r>
        <w:t>6.</w:t>
      </w:r>
      <w:r>
        <w:tab/>
        <w:t>Enforcement of copyright</w:t>
      </w:r>
    </w:p>
    <w:p w14:paraId="2BFC3E76" w14:textId="77777777" w:rsidR="003969ED" w:rsidRDefault="00CA7A97">
      <w:pPr>
        <w:pStyle w:val="Level2Number"/>
      </w:pPr>
      <w:r>
        <w:t>6.1</w:t>
      </w:r>
      <w:r>
        <w:tab/>
        <w:t>We take the protection of our copyright very seriously.</w:t>
      </w:r>
    </w:p>
    <w:p w14:paraId="06F4F276" w14:textId="77777777" w:rsidR="003969ED" w:rsidRDefault="00CA7A97">
      <w:pPr>
        <w:pStyle w:val="Level2Number"/>
      </w:pPr>
      <w:r>
        <w:t>6.2</w:t>
      </w:r>
      <w:r>
        <w:tab/>
        <w:t>If we discover that you have used our copyright materials in contravention of the licence set out in this notice, we may bring legal proceedings against you, seeking monetary damages and/or an injunction to stop you using those materials. You could also be ordered to pay legal costs.</w:t>
      </w:r>
    </w:p>
    <w:p w14:paraId="7E06582E" w14:textId="77777777" w:rsidR="003969ED" w:rsidRDefault="00CA7A97">
      <w:pPr>
        <w:pStyle w:val="Level1Heading"/>
        <w:outlineLvl w:val="3"/>
      </w:pPr>
      <w:r>
        <w:t>7.</w:t>
      </w:r>
      <w:r>
        <w:tab/>
        <w:t>Permissions</w:t>
      </w:r>
    </w:p>
    <w:p w14:paraId="2C40D0B2" w14:textId="43D3B36E" w:rsidR="003969ED" w:rsidRDefault="00CA7A97" w:rsidP="00FF7606">
      <w:pPr>
        <w:pStyle w:val="Level2Number"/>
      </w:pPr>
      <w:r>
        <w:t>7.1</w:t>
      </w:r>
      <w:r>
        <w:tab/>
        <w:t>You may request permission to use the copyright materials on our website by writing to us by email</w:t>
      </w:r>
      <w:r w:rsidR="00FF7606">
        <w:t xml:space="preserve"> (hello@slanjavalearning.co.uk) or</w:t>
      </w:r>
      <w:r>
        <w:t xml:space="preserve"> using the contact details published on the website.</w:t>
      </w:r>
    </w:p>
    <w:sectPr w:rsidR="003969ED" w:rsidSect="000F6147">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194850" w14:textId="77777777" w:rsidR="00FE1932" w:rsidRDefault="00FE1932" w:rsidP="006E0FDA">
      <w:pPr>
        <w:spacing w:after="0" w:line="240" w:lineRule="auto"/>
      </w:pPr>
      <w:r>
        <w:separator/>
      </w:r>
    </w:p>
  </w:endnote>
  <w:endnote w:type="continuationSeparator" w:id="0">
    <w:p w14:paraId="2175A1FE" w14:textId="77777777" w:rsidR="00FE1932" w:rsidRDefault="00FE1932"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AD3CA8" w14:textId="77777777" w:rsidR="00FE1932" w:rsidRDefault="00FE1932" w:rsidP="006E0FDA">
      <w:pPr>
        <w:spacing w:after="0" w:line="240" w:lineRule="auto"/>
      </w:pPr>
      <w:r>
        <w:separator/>
      </w:r>
    </w:p>
  </w:footnote>
  <w:footnote w:type="continuationSeparator" w:id="0">
    <w:p w14:paraId="7C17F9CE" w14:textId="77777777" w:rsidR="00FE1932" w:rsidRDefault="00FE1932"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36246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87E85C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1F83E2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1DC0D8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8DAE74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62C38E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6EE052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B1C17D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98EE1B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2FC601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9A89A2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6EF00CD"/>
    <w:multiLevelType w:val="hybridMultilevel"/>
    <w:tmpl w:val="EEAE1FF6"/>
    <w:lvl w:ilvl="0" w:tplc="844363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F552F12"/>
    <w:multiLevelType w:val="hybridMultilevel"/>
    <w:tmpl w:val="02CCCD3C"/>
    <w:lvl w:ilvl="0" w:tplc="92335990">
      <w:start w:val="1"/>
      <w:numFmt w:val="decimal"/>
      <w:lvlText w:val="%1."/>
      <w:lvlJc w:val="left"/>
      <w:pPr>
        <w:ind w:left="720" w:hanging="360"/>
      </w:pPr>
    </w:lvl>
    <w:lvl w:ilvl="1" w:tplc="92335990" w:tentative="1">
      <w:start w:val="1"/>
      <w:numFmt w:val="lowerLetter"/>
      <w:lvlText w:val="%2."/>
      <w:lvlJc w:val="left"/>
      <w:pPr>
        <w:ind w:left="1440" w:hanging="360"/>
      </w:pPr>
    </w:lvl>
    <w:lvl w:ilvl="2" w:tplc="92335990" w:tentative="1">
      <w:start w:val="1"/>
      <w:numFmt w:val="lowerRoman"/>
      <w:lvlText w:val="%3."/>
      <w:lvlJc w:val="right"/>
      <w:pPr>
        <w:ind w:left="2160" w:hanging="180"/>
      </w:pPr>
    </w:lvl>
    <w:lvl w:ilvl="3" w:tplc="92335990" w:tentative="1">
      <w:start w:val="1"/>
      <w:numFmt w:val="decimal"/>
      <w:lvlText w:val="%4."/>
      <w:lvlJc w:val="left"/>
      <w:pPr>
        <w:ind w:left="2880" w:hanging="360"/>
      </w:pPr>
    </w:lvl>
    <w:lvl w:ilvl="4" w:tplc="92335990" w:tentative="1">
      <w:start w:val="1"/>
      <w:numFmt w:val="lowerLetter"/>
      <w:lvlText w:val="%5."/>
      <w:lvlJc w:val="left"/>
      <w:pPr>
        <w:ind w:left="3600" w:hanging="360"/>
      </w:pPr>
    </w:lvl>
    <w:lvl w:ilvl="5" w:tplc="92335990" w:tentative="1">
      <w:start w:val="1"/>
      <w:numFmt w:val="lowerRoman"/>
      <w:lvlText w:val="%6."/>
      <w:lvlJc w:val="right"/>
      <w:pPr>
        <w:ind w:left="4320" w:hanging="180"/>
      </w:pPr>
    </w:lvl>
    <w:lvl w:ilvl="6" w:tplc="92335990" w:tentative="1">
      <w:start w:val="1"/>
      <w:numFmt w:val="decimal"/>
      <w:lvlText w:val="%7."/>
      <w:lvlJc w:val="left"/>
      <w:pPr>
        <w:ind w:left="5040" w:hanging="360"/>
      </w:pPr>
    </w:lvl>
    <w:lvl w:ilvl="7" w:tplc="92335990" w:tentative="1">
      <w:start w:val="1"/>
      <w:numFmt w:val="lowerLetter"/>
      <w:lvlText w:val="%8."/>
      <w:lvlJc w:val="left"/>
      <w:pPr>
        <w:ind w:left="5760" w:hanging="360"/>
      </w:pPr>
    </w:lvl>
    <w:lvl w:ilvl="8" w:tplc="92335990" w:tentative="1">
      <w:start w:val="1"/>
      <w:numFmt w:val="lowerRoman"/>
      <w:lvlText w:val="%9."/>
      <w:lvlJc w:val="right"/>
      <w:pPr>
        <w:ind w:left="6480" w:hanging="180"/>
      </w:pPr>
    </w:lvl>
  </w:abstractNum>
  <w:abstractNum w:abstractNumId="16"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6"/>
  </w:num>
  <w:num w:numId="2">
    <w:abstractNumId w:val="18"/>
  </w:num>
  <w:num w:numId="3">
    <w:abstractNumId w:val="19"/>
  </w:num>
  <w:num w:numId="4">
    <w:abstractNumId w:val="17"/>
  </w:num>
  <w:num w:numId="5">
    <w:abstractNumId w:val="13"/>
  </w:num>
  <w:num w:numId="6">
    <w:abstractNumId w:val="12"/>
  </w:num>
  <w:num w:numId="7">
    <w:abstractNumId w:val="14"/>
  </w:num>
  <w:num w:numId="8">
    <w:abstractNumId w:val="0"/>
  </w:num>
  <w:num w:numId="9">
    <w:abstractNumId w:val="1"/>
  </w:num>
  <w:num w:numId="10">
    <w:abstractNumId w:val="2"/>
  </w:num>
  <w:num w:numId="11">
    <w:abstractNumId w:val="3"/>
  </w:num>
  <w:num w:numId="12">
    <w:abstractNumId w:val="4"/>
  </w:num>
  <w:num w:numId="13">
    <w:abstractNumId w:val="9"/>
  </w:num>
  <w:num w:numId="14">
    <w:abstractNumId w:val="5"/>
  </w:num>
  <w:num w:numId="15">
    <w:abstractNumId w:val="6"/>
  </w:num>
  <w:num w:numId="16">
    <w:abstractNumId w:val="7"/>
  </w:num>
  <w:num w:numId="17">
    <w:abstractNumId w:val="8"/>
  </w:num>
  <w:num w:numId="18">
    <w:abstractNumId w:val="10"/>
  </w:num>
  <w:num w:numId="19">
    <w:abstractNumId w:val="1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4E"/>
    <w:rsid w:val="00065F9C"/>
    <w:rsid w:val="000F6147"/>
    <w:rsid w:val="00112029"/>
    <w:rsid w:val="0013250B"/>
    <w:rsid w:val="00135412"/>
    <w:rsid w:val="0025382B"/>
    <w:rsid w:val="003014C2"/>
    <w:rsid w:val="00361FF4"/>
    <w:rsid w:val="003969ED"/>
    <w:rsid w:val="003B5299"/>
    <w:rsid w:val="00493A0C"/>
    <w:rsid w:val="004D6B48"/>
    <w:rsid w:val="00531A4E"/>
    <w:rsid w:val="00535F5A"/>
    <w:rsid w:val="00555F58"/>
    <w:rsid w:val="00567F8B"/>
    <w:rsid w:val="005E0F4F"/>
    <w:rsid w:val="006E6663"/>
    <w:rsid w:val="007824AD"/>
    <w:rsid w:val="008B3AC2"/>
    <w:rsid w:val="008F680D"/>
    <w:rsid w:val="009A7FCC"/>
    <w:rsid w:val="00A92D0B"/>
    <w:rsid w:val="00AC197E"/>
    <w:rsid w:val="00B21D59"/>
    <w:rsid w:val="00BC00C0"/>
    <w:rsid w:val="00BD419F"/>
    <w:rsid w:val="00CA7A97"/>
    <w:rsid w:val="00DF064E"/>
    <w:rsid w:val="00E72A07"/>
    <w:rsid w:val="00FB45FF"/>
    <w:rsid w:val="00FE1932"/>
    <w:rsid w:val="00FF7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10D0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PHPDOCX">
    <w:name w:val="No List PHPDOCX"/>
    <w:uiPriority w:val="99"/>
    <w:semiHidden/>
    <w:unhideWhenUsed/>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lang w:val="en-GB" w:eastAsia="en-GB"/>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lang w:val="en-GB" w:eastAsia="en-GB"/>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lang w:val="en-GB" w:eastAsia="en-GB"/>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lang w:val="en-GB" w:eastAsia="en-GB"/>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lang w:val="en-GB" w:eastAsia="en-GB"/>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lang w:val="en-GB" w:eastAsia="en-GB"/>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mainhead">
    <w:name w:val="mainhead"/>
    <w:link w:val="mainheadCar"/>
    <w:uiPriority w:val="99"/>
    <w:semiHidden/>
    <w:unhideWhenUsed/>
    <w:rsid w:val="006E0FDA"/>
    <w:pPr>
      <w:jc w:val="center"/>
    </w:pPr>
    <w:rPr>
      <w:rFonts w:ascii="Verdana" w:eastAsia="Verdana" w:hAnsi="Verdana" w:cs="Verdana"/>
      <w:b/>
      <w:color w:val="000000"/>
      <w:sz w:val="25"/>
    </w:rPr>
  </w:style>
  <w:style w:type="character" w:customStyle="1" w:styleId="mainheadCar">
    <w:name w:val="mainheadCar"/>
    <w:link w:val="mainhead"/>
    <w:uiPriority w:val="99"/>
    <w:semiHidden/>
    <w:unhideWhenUsed/>
    <w:rsid w:val="006E0FDA"/>
    <w:rPr>
      <w:rFonts w:ascii="Verdana" w:eastAsia="Verdana" w:hAnsi="Verdana" w:cs="Verdana"/>
      <w:b/>
      <w:color w:val="000000"/>
      <w:sz w:val="25"/>
    </w:rPr>
  </w:style>
  <w:style w:type="paragraph" w:customStyle="1" w:styleId="DocumentName">
    <w:name w:val="Document Name"/>
    <w:link w:val="DocumentNameCar"/>
    <w:uiPriority w:val="99"/>
    <w:semiHidden/>
    <w:unhideWhenUsed/>
    <w:rsid w:val="006E0FDA"/>
    <w:pPr>
      <w:jc w:val="center"/>
    </w:pPr>
    <w:rPr>
      <w:rFonts w:ascii="Verdana" w:eastAsia="Verdana" w:hAnsi="Verdana" w:cs="Verdana"/>
      <w:b/>
      <w:color w:val="000000"/>
      <w:sz w:val="28"/>
    </w:rPr>
  </w:style>
  <w:style w:type="character" w:customStyle="1" w:styleId="DocumentNameCar">
    <w:name w:val="Document NameCar"/>
    <w:link w:val="DocumentName"/>
    <w:uiPriority w:val="99"/>
    <w:semiHidden/>
    <w:unhideWhenUsed/>
    <w:rsid w:val="006E0FDA"/>
    <w:rPr>
      <w:rFonts w:ascii="Verdana" w:eastAsia="Verdana" w:hAnsi="Verdana" w:cs="Verdana"/>
      <w:b/>
      <w:color w:val="000000"/>
      <w:sz w:val="28"/>
    </w:rPr>
  </w:style>
  <w:style w:type="paragraph" w:customStyle="1" w:styleId="parthead">
    <w:name w:val="parthead"/>
    <w:link w:val="partheadCar"/>
    <w:uiPriority w:val="99"/>
    <w:semiHidden/>
    <w:unhideWhenUsed/>
    <w:rsid w:val="006E0FDA"/>
    <w:rPr>
      <w:rFonts w:ascii="Verdana" w:eastAsia="Verdana" w:hAnsi="Verdana" w:cs="Verdana"/>
      <w:b/>
      <w:caps/>
      <w:color w:val="000000"/>
      <w:sz w:val="24"/>
    </w:rPr>
  </w:style>
  <w:style w:type="character" w:customStyle="1" w:styleId="partheadCar">
    <w:name w:val="partheadCar"/>
    <w:link w:val="parthead"/>
    <w:uiPriority w:val="99"/>
    <w:semiHidden/>
    <w:unhideWhenUsed/>
    <w:rsid w:val="006E0FDA"/>
    <w:rPr>
      <w:rFonts w:ascii="Verdana" w:eastAsia="Verdana" w:hAnsi="Verdana" w:cs="Verdana"/>
      <w:b/>
      <w:caps/>
      <w:color w:val="000000"/>
      <w:sz w:val="24"/>
    </w:rPr>
  </w:style>
  <w:style w:type="paragraph" w:customStyle="1" w:styleId="IntroHeading">
    <w:name w:val="Intro Heading"/>
    <w:link w:val="IntroHeadingCar"/>
    <w:uiPriority w:val="99"/>
    <w:semiHidden/>
    <w:unhideWhenUsed/>
    <w:rsid w:val="006E0FDA"/>
    <w:rPr>
      <w:rFonts w:ascii="Verdana" w:eastAsia="Verdana" w:hAnsi="Verdana" w:cs="Verdana"/>
      <w:b/>
      <w:caps/>
      <w:color w:val="000000"/>
      <w:sz w:val="24"/>
    </w:rPr>
  </w:style>
  <w:style w:type="character" w:customStyle="1" w:styleId="IntroHeadingCar">
    <w:name w:val="Intro HeadingCar"/>
    <w:link w:val="IntroHeading"/>
    <w:uiPriority w:val="99"/>
    <w:semiHidden/>
    <w:unhideWhenUsed/>
    <w:rsid w:val="006E0FDA"/>
    <w:rPr>
      <w:rFonts w:ascii="Verdana" w:eastAsia="Verdana" w:hAnsi="Verdana" w:cs="Verdana"/>
      <w:b/>
      <w:caps/>
      <w:color w:val="000000"/>
      <w:sz w:val="24"/>
    </w:rPr>
  </w:style>
  <w:style w:type="paragraph" w:customStyle="1" w:styleId="Schedule">
    <w:name w:val="Schedule"/>
    <w:link w:val="ScheduleCar"/>
    <w:uiPriority w:val="99"/>
    <w:semiHidden/>
    <w:unhideWhenUsed/>
    <w:rsid w:val="006E0FDA"/>
    <w:rPr>
      <w:rFonts w:ascii="Verdana" w:eastAsia="Verdana" w:hAnsi="Verdana" w:cs="Verdana"/>
      <w:b/>
      <w:caps/>
      <w:color w:val="000000"/>
      <w:sz w:val="24"/>
    </w:rPr>
  </w:style>
  <w:style w:type="character" w:customStyle="1" w:styleId="ScheduleCar">
    <w:name w:val="ScheduleCar"/>
    <w:link w:val="Schedule"/>
    <w:uiPriority w:val="99"/>
    <w:semiHidden/>
    <w:unhideWhenUsed/>
    <w:rsid w:val="006E0FDA"/>
    <w:rPr>
      <w:rFonts w:ascii="Verdana" w:eastAsia="Verdana" w:hAnsi="Verdana" w:cs="Verdana"/>
      <w:b/>
      <w:caps/>
      <w:color w:val="000000"/>
      <w:sz w:val="24"/>
    </w:rPr>
  </w:style>
  <w:style w:type="paragraph" w:customStyle="1" w:styleId="sectionhead">
    <w:name w:val="sectionhead"/>
    <w:link w:val="sectionheadCar"/>
    <w:uiPriority w:val="99"/>
    <w:semiHidden/>
    <w:unhideWhenUsed/>
    <w:rsid w:val="006E0FDA"/>
    <w:pPr>
      <w:tabs>
        <w:tab w:val="left" w:pos="600"/>
      </w:tabs>
    </w:pPr>
    <w:rPr>
      <w:rFonts w:ascii="Verdana" w:eastAsia="Verdana" w:hAnsi="Verdana" w:cs="Verdana"/>
      <w:b/>
      <w:color w:val="000000"/>
      <w:sz w:val="20"/>
    </w:rPr>
  </w:style>
  <w:style w:type="character" w:customStyle="1" w:styleId="sectionheadCar">
    <w:name w:val="sectionheadCar"/>
    <w:link w:val="sectionhead"/>
    <w:uiPriority w:val="99"/>
    <w:semiHidden/>
    <w:unhideWhenUsed/>
    <w:rsid w:val="006E0FDA"/>
    <w:rPr>
      <w:rFonts w:ascii="Verdana" w:eastAsia="Verdana" w:hAnsi="Verdana" w:cs="Verdana"/>
      <w:b/>
      <w:color w:val="000000"/>
      <w:sz w:val="20"/>
    </w:rPr>
  </w:style>
  <w:style w:type="paragraph" w:customStyle="1" w:styleId="Level1Heading">
    <w:name w:val="Level 1 Heading"/>
    <w:link w:val="Level1HeadingCar"/>
    <w:uiPriority w:val="99"/>
    <w:semiHidden/>
    <w:unhideWhenUsed/>
    <w:rsid w:val="006E0FDA"/>
    <w:pPr>
      <w:tabs>
        <w:tab w:val="left" w:pos="600"/>
      </w:tabs>
    </w:pPr>
    <w:rPr>
      <w:rFonts w:ascii="Verdana" w:eastAsia="Verdana" w:hAnsi="Verdana" w:cs="Verdana"/>
      <w:b/>
      <w:color w:val="000000"/>
      <w:sz w:val="20"/>
    </w:rPr>
  </w:style>
  <w:style w:type="character" w:customStyle="1" w:styleId="Level1HeadingCar">
    <w:name w:val="Level 1 HeadingCar"/>
    <w:link w:val="Level1Heading"/>
    <w:uiPriority w:val="99"/>
    <w:semiHidden/>
    <w:unhideWhenUsed/>
    <w:rsid w:val="006E0FDA"/>
    <w:rPr>
      <w:rFonts w:ascii="Verdana" w:eastAsia="Verdana" w:hAnsi="Verdana" w:cs="Verdana"/>
      <w:b/>
      <w:color w:val="000000"/>
      <w:sz w:val="20"/>
    </w:rPr>
  </w:style>
  <w:style w:type="paragraph" w:customStyle="1" w:styleId="Sch1Heading">
    <w:name w:val="Sch 1 Heading"/>
    <w:link w:val="Sch1HeadingCar"/>
    <w:uiPriority w:val="99"/>
    <w:semiHidden/>
    <w:unhideWhenUsed/>
    <w:rsid w:val="006E0FDA"/>
    <w:pPr>
      <w:tabs>
        <w:tab w:val="left" w:pos="600"/>
      </w:tabs>
    </w:pPr>
    <w:rPr>
      <w:rFonts w:ascii="Verdana" w:eastAsia="Verdana" w:hAnsi="Verdana" w:cs="Verdana"/>
      <w:b/>
      <w:color w:val="000000"/>
      <w:sz w:val="20"/>
    </w:rPr>
  </w:style>
  <w:style w:type="character" w:customStyle="1" w:styleId="Sch1HeadingCar">
    <w:name w:val="Sch 1 HeadingCar"/>
    <w:link w:val="Sch1Heading"/>
    <w:uiPriority w:val="99"/>
    <w:semiHidden/>
    <w:unhideWhenUsed/>
    <w:rsid w:val="006E0FDA"/>
    <w:rPr>
      <w:rFonts w:ascii="Verdana" w:eastAsia="Verdana" w:hAnsi="Verdana" w:cs="Verdana"/>
      <w:b/>
      <w:color w:val="000000"/>
      <w:sz w:val="20"/>
    </w:rPr>
  </w:style>
  <w:style w:type="paragraph" w:customStyle="1" w:styleId="unithead">
    <w:name w:val="unithead"/>
    <w:link w:val="unitheadCar"/>
    <w:uiPriority w:val="99"/>
    <w:semiHidden/>
    <w:unhideWhenUsed/>
    <w:rsid w:val="006E0FDA"/>
    <w:rPr>
      <w:rFonts w:ascii="Verdana" w:eastAsia="Verdana" w:hAnsi="Verdana" w:cs="Verdana"/>
      <w:b/>
      <w:color w:val="000000"/>
      <w:sz w:val="20"/>
    </w:rPr>
  </w:style>
  <w:style w:type="character" w:customStyle="1" w:styleId="unitheadCar">
    <w:name w:val="unitheadCar"/>
    <w:link w:val="unithead"/>
    <w:uiPriority w:val="99"/>
    <w:semiHidden/>
    <w:unhideWhenUsed/>
    <w:rsid w:val="006E0FDA"/>
    <w:rPr>
      <w:rFonts w:ascii="Verdana" w:eastAsia="Verdana" w:hAnsi="Verdana" w:cs="Verdana"/>
      <w:b/>
      <w:color w:val="000000"/>
      <w:sz w:val="20"/>
    </w:rPr>
  </w:style>
  <w:style w:type="paragraph" w:customStyle="1" w:styleId="Sch2Heading">
    <w:name w:val="Sch 2 Heading"/>
    <w:link w:val="Sch2HeadingCar"/>
    <w:uiPriority w:val="99"/>
    <w:semiHidden/>
    <w:unhideWhenUsed/>
    <w:rsid w:val="006E0FDA"/>
    <w:rPr>
      <w:rFonts w:ascii="Verdana" w:eastAsia="Verdana" w:hAnsi="Verdana" w:cs="Verdana"/>
      <w:b/>
      <w:color w:val="000000"/>
      <w:sz w:val="20"/>
    </w:rPr>
  </w:style>
  <w:style w:type="character" w:customStyle="1" w:styleId="Sch2HeadingCar">
    <w:name w:val="Sch 2 HeadingCar"/>
    <w:link w:val="Sch2Heading"/>
    <w:uiPriority w:val="99"/>
    <w:semiHidden/>
    <w:unhideWhenUsed/>
    <w:rsid w:val="006E0FDA"/>
    <w:rPr>
      <w:rFonts w:ascii="Verdana" w:eastAsia="Verdana" w:hAnsi="Verdana" w:cs="Verdana"/>
      <w:b/>
      <w:color w:val="000000"/>
      <w:sz w:val="20"/>
    </w:rPr>
  </w:style>
  <w:style w:type="paragraph" w:customStyle="1" w:styleId="italichead">
    <w:name w:val="italichead"/>
    <w:link w:val="italicheadCar"/>
    <w:uiPriority w:val="99"/>
    <w:semiHidden/>
    <w:unhideWhenUsed/>
    <w:rsid w:val="006E0FDA"/>
    <w:rPr>
      <w:rFonts w:ascii="Verdana" w:eastAsia="Verdana" w:hAnsi="Verdana" w:cs="Verdana"/>
      <w:i/>
      <w:color w:val="000000"/>
      <w:sz w:val="20"/>
    </w:rPr>
  </w:style>
  <w:style w:type="character" w:customStyle="1" w:styleId="italicheadCar">
    <w:name w:val="italicheadCar"/>
    <w:link w:val="italichead"/>
    <w:uiPriority w:val="99"/>
    <w:semiHidden/>
    <w:unhideWhenUsed/>
    <w:rsid w:val="006E0FDA"/>
    <w:rPr>
      <w:rFonts w:ascii="Verdana" w:eastAsia="Verdana" w:hAnsi="Verdana" w:cs="Verdana"/>
      <w:i/>
      <w:color w:val="000000"/>
      <w:sz w:val="20"/>
    </w:rPr>
  </w:style>
  <w:style w:type="paragraph" w:customStyle="1" w:styleId="unitbody">
    <w:name w:val="unitbody"/>
    <w:link w:val="unitbody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unitbodyCar">
    <w:name w:val="unitbodyCar"/>
    <w:link w:val="unitbody"/>
    <w:uiPriority w:val="99"/>
    <w:semiHidden/>
    <w:unhideWhenUsed/>
    <w:rsid w:val="006E0FDA"/>
    <w:rPr>
      <w:rFonts w:ascii="Verdana" w:eastAsia="Verdana" w:hAnsi="Verdana" w:cs="Verdana"/>
      <w:color w:val="000000"/>
      <w:sz w:val="20"/>
    </w:rPr>
  </w:style>
  <w:style w:type="paragraph" w:customStyle="1" w:styleId="Parties1">
    <w:name w:val="Parties 1"/>
    <w:link w:val="Parties1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Parties1Car">
    <w:name w:val="Parties 1Car"/>
    <w:link w:val="Parties1"/>
    <w:uiPriority w:val="99"/>
    <w:semiHidden/>
    <w:unhideWhenUsed/>
    <w:rsid w:val="006E0FDA"/>
    <w:rPr>
      <w:rFonts w:ascii="Verdana" w:eastAsia="Verdana" w:hAnsi="Verdana" w:cs="Verdana"/>
      <w:color w:val="000000"/>
      <w:sz w:val="20"/>
    </w:rPr>
  </w:style>
  <w:style w:type="paragraph" w:customStyle="1" w:styleId="Background1">
    <w:name w:val="Background 1"/>
    <w:link w:val="Background1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Background1Car">
    <w:name w:val="Background 1Car"/>
    <w:link w:val="Background1"/>
    <w:uiPriority w:val="99"/>
    <w:semiHidden/>
    <w:unhideWhenUsed/>
    <w:rsid w:val="006E0FDA"/>
    <w:rPr>
      <w:rFonts w:ascii="Verdana" w:eastAsia="Verdana" w:hAnsi="Verdana" w:cs="Verdana"/>
      <w:color w:val="000000"/>
      <w:sz w:val="20"/>
    </w:rPr>
  </w:style>
  <w:style w:type="paragraph" w:customStyle="1" w:styleId="Level1Number">
    <w:name w:val="Level 1 Number"/>
    <w:link w:val="Level1Number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Level1NumberCar">
    <w:name w:val="Level 1 NumberCar"/>
    <w:link w:val="Level1Number"/>
    <w:uiPriority w:val="99"/>
    <w:semiHidden/>
    <w:unhideWhenUsed/>
    <w:rsid w:val="006E0FDA"/>
    <w:rPr>
      <w:rFonts w:ascii="Verdana" w:eastAsia="Verdana" w:hAnsi="Verdana" w:cs="Verdana"/>
      <w:color w:val="000000"/>
      <w:sz w:val="20"/>
    </w:rPr>
  </w:style>
  <w:style w:type="paragraph" w:customStyle="1" w:styleId="Sch1Number">
    <w:name w:val="Sch 1 Number"/>
    <w:link w:val="Sch1Number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Sch1NumberCar">
    <w:name w:val="Sch 1 NumberCar"/>
    <w:link w:val="Sch1Number"/>
    <w:uiPriority w:val="99"/>
    <w:semiHidden/>
    <w:unhideWhenUsed/>
    <w:rsid w:val="006E0FDA"/>
    <w:rPr>
      <w:rFonts w:ascii="Verdana" w:eastAsia="Verdana" w:hAnsi="Verdana" w:cs="Verdana"/>
      <w:color w:val="000000"/>
      <w:sz w:val="20"/>
    </w:rPr>
  </w:style>
  <w:style w:type="paragraph" w:customStyle="1" w:styleId="Level2Numbernotlist">
    <w:name w:val="Level 2 Number (not list)"/>
    <w:link w:val="Level2Numbernotlist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Level2NumbernotlistCar">
    <w:name w:val="Level 2 Number (not list)Car"/>
    <w:link w:val="Level2Numbernotlist"/>
    <w:uiPriority w:val="99"/>
    <w:semiHidden/>
    <w:unhideWhenUsed/>
    <w:rsid w:val="006E0FDA"/>
    <w:rPr>
      <w:rFonts w:ascii="Verdana" w:eastAsia="Verdana" w:hAnsi="Verdana" w:cs="Verdana"/>
      <w:color w:val="000000"/>
      <w:sz w:val="20"/>
    </w:rPr>
  </w:style>
  <w:style w:type="paragraph" w:customStyle="1" w:styleId="unindentedunitbody">
    <w:name w:val="unindentedunitbody"/>
    <w:link w:val="unindentedunitbodyCar"/>
    <w:uiPriority w:val="99"/>
    <w:semiHidden/>
    <w:unhideWhenUsed/>
    <w:rsid w:val="006E0FDA"/>
    <w:rPr>
      <w:rFonts w:ascii="Verdana" w:eastAsia="Verdana" w:hAnsi="Verdana" w:cs="Verdana"/>
      <w:color w:val="000000"/>
      <w:sz w:val="20"/>
    </w:rPr>
  </w:style>
  <w:style w:type="character" w:customStyle="1" w:styleId="unindentedunitbodyCar">
    <w:name w:val="unindentedunitbodyCar"/>
    <w:link w:val="unindentedunitbody"/>
    <w:uiPriority w:val="99"/>
    <w:semiHidden/>
    <w:unhideWhenUsed/>
    <w:rsid w:val="006E0FDA"/>
    <w:rPr>
      <w:rFonts w:ascii="Verdana" w:eastAsia="Verdana" w:hAnsi="Verdana" w:cs="Verdana"/>
      <w:color w:val="000000"/>
      <w:sz w:val="20"/>
    </w:rPr>
  </w:style>
  <w:style w:type="paragraph" w:styleId="BodyText">
    <w:name w:val="Body Text"/>
    <w:link w:val="BodyTextChar"/>
    <w:uiPriority w:val="99"/>
    <w:semiHidden/>
    <w:unhideWhenUsed/>
    <w:rsid w:val="006E0FDA"/>
    <w:rPr>
      <w:rFonts w:ascii="Verdana" w:eastAsia="Verdana" w:hAnsi="Verdana" w:cs="Verdana"/>
      <w:color w:val="000000"/>
      <w:sz w:val="20"/>
    </w:rPr>
  </w:style>
  <w:style w:type="character" w:customStyle="1" w:styleId="BodyTextChar">
    <w:name w:val="Body Text Char"/>
    <w:link w:val="BodyText"/>
    <w:uiPriority w:val="99"/>
    <w:semiHidden/>
    <w:unhideWhenUsed/>
    <w:rsid w:val="006E0FDA"/>
    <w:rPr>
      <w:rFonts w:ascii="Verdana" w:eastAsia="Verdana" w:hAnsi="Verdana" w:cs="Verdana"/>
      <w:color w:val="000000"/>
      <w:sz w:val="20"/>
    </w:rPr>
  </w:style>
  <w:style w:type="paragraph" w:customStyle="1" w:styleId="Definition">
    <w:name w:val="Definition"/>
    <w:link w:val="DefinitionCar"/>
    <w:uiPriority w:val="99"/>
    <w:semiHidden/>
    <w:unhideWhenUsed/>
    <w:rsid w:val="006E0FDA"/>
    <w:rPr>
      <w:rFonts w:ascii="Verdana" w:eastAsia="Verdana" w:hAnsi="Verdana" w:cs="Verdana"/>
      <w:color w:val="000000"/>
      <w:sz w:val="20"/>
    </w:rPr>
  </w:style>
  <w:style w:type="character" w:customStyle="1" w:styleId="DefinitionCar">
    <w:name w:val="DefinitionCar"/>
    <w:link w:val="Definition"/>
    <w:uiPriority w:val="99"/>
    <w:semiHidden/>
    <w:unhideWhenUsed/>
    <w:rsid w:val="006E0FDA"/>
    <w:rPr>
      <w:rFonts w:ascii="Verdana" w:eastAsia="Verdana" w:hAnsi="Verdana" w:cs="Verdana"/>
      <w:color w:val="000000"/>
      <w:sz w:val="20"/>
    </w:rPr>
  </w:style>
  <w:style w:type="paragraph" w:customStyle="1" w:styleId="partor">
    <w:name w:val="partor"/>
    <w:link w:val="partorCar"/>
    <w:uiPriority w:val="99"/>
    <w:semiHidden/>
    <w:unhideWhenUsed/>
    <w:rsid w:val="006E0FDA"/>
    <w:pPr>
      <w:jc w:val="center"/>
    </w:pPr>
    <w:rPr>
      <w:rFonts w:ascii="Verdana" w:eastAsia="Verdana" w:hAnsi="Verdana" w:cs="Verdana"/>
      <w:b/>
      <w:color w:val="000000"/>
      <w:sz w:val="20"/>
    </w:rPr>
  </w:style>
  <w:style w:type="character" w:customStyle="1" w:styleId="partorCar">
    <w:name w:val="partorCar"/>
    <w:link w:val="partor"/>
    <w:uiPriority w:val="99"/>
    <w:semiHidden/>
    <w:unhideWhenUsed/>
    <w:rsid w:val="006E0FDA"/>
    <w:rPr>
      <w:rFonts w:ascii="Verdana" w:eastAsia="Verdana" w:hAnsi="Verdana" w:cs="Verdana"/>
      <w:b/>
      <w:color w:val="000000"/>
      <w:sz w:val="20"/>
    </w:rPr>
  </w:style>
  <w:style w:type="paragraph" w:customStyle="1" w:styleId="sectionor">
    <w:name w:val="sectionor"/>
    <w:link w:val="sectionorCar"/>
    <w:uiPriority w:val="99"/>
    <w:semiHidden/>
    <w:unhideWhenUsed/>
    <w:rsid w:val="006E0FDA"/>
    <w:pPr>
      <w:jc w:val="center"/>
    </w:pPr>
    <w:rPr>
      <w:rFonts w:ascii="Verdana" w:eastAsia="Verdana" w:hAnsi="Verdana" w:cs="Verdana"/>
      <w:b/>
      <w:color w:val="000000"/>
      <w:sz w:val="20"/>
    </w:rPr>
  </w:style>
  <w:style w:type="character" w:customStyle="1" w:styleId="sectionorCar">
    <w:name w:val="sectionorCar"/>
    <w:link w:val="sectionor"/>
    <w:uiPriority w:val="99"/>
    <w:semiHidden/>
    <w:unhideWhenUsed/>
    <w:rsid w:val="006E0FDA"/>
    <w:rPr>
      <w:rFonts w:ascii="Verdana" w:eastAsia="Verdana" w:hAnsi="Verdana" w:cs="Verdana"/>
      <w:b/>
      <w:color w:val="000000"/>
      <w:sz w:val="20"/>
    </w:rPr>
  </w:style>
  <w:style w:type="paragraph" w:customStyle="1" w:styleId="unitor">
    <w:name w:val="unitor"/>
    <w:link w:val="unitorCar"/>
    <w:uiPriority w:val="99"/>
    <w:semiHidden/>
    <w:unhideWhenUsed/>
    <w:rsid w:val="006E0FDA"/>
    <w:pPr>
      <w:jc w:val="center"/>
    </w:pPr>
    <w:rPr>
      <w:rFonts w:ascii="Verdana" w:eastAsia="Verdana" w:hAnsi="Verdana" w:cs="Verdana"/>
      <w:b/>
      <w:color w:val="000000"/>
      <w:sz w:val="20"/>
    </w:rPr>
  </w:style>
  <w:style w:type="character" w:customStyle="1" w:styleId="unitorCar">
    <w:name w:val="unitorCar"/>
    <w:link w:val="unitor"/>
    <w:uiPriority w:val="99"/>
    <w:semiHidden/>
    <w:unhideWhenUsed/>
    <w:rsid w:val="006E0FDA"/>
    <w:rPr>
      <w:rFonts w:ascii="Verdana" w:eastAsia="Verdana" w:hAnsi="Verdana" w:cs="Verdana"/>
      <w:b/>
      <w:color w:val="000000"/>
      <w:sz w:val="20"/>
    </w:rPr>
  </w:style>
  <w:style w:type="paragraph" w:customStyle="1" w:styleId="docularlist0">
    <w:name w:val="docularlist0"/>
    <w:link w:val="docularlist0Car"/>
    <w:uiPriority w:val="99"/>
    <w:semiHidden/>
    <w:unhideWhenUsed/>
    <w:rsid w:val="006E0FDA"/>
    <w:pPr>
      <w:tabs>
        <w:tab w:val="left" w:pos="0"/>
      </w:tabs>
      <w:ind w:left="600" w:hanging="600"/>
    </w:pPr>
    <w:rPr>
      <w:rFonts w:ascii="Verdana" w:eastAsia="Verdana" w:hAnsi="Verdana" w:cs="Verdana"/>
      <w:color w:val="000000"/>
      <w:sz w:val="20"/>
    </w:rPr>
  </w:style>
  <w:style w:type="character" w:customStyle="1" w:styleId="docularlist0Car">
    <w:name w:val="docularlist0Car"/>
    <w:link w:val="docularlist0"/>
    <w:uiPriority w:val="99"/>
    <w:semiHidden/>
    <w:unhideWhenUsed/>
    <w:rsid w:val="006E0FDA"/>
    <w:rPr>
      <w:rFonts w:ascii="Verdana" w:eastAsia="Verdana" w:hAnsi="Verdana" w:cs="Verdana"/>
      <w:color w:val="000000"/>
      <w:sz w:val="20"/>
    </w:rPr>
  </w:style>
  <w:style w:type="paragraph" w:customStyle="1" w:styleId="Level2Number">
    <w:name w:val="Level 2 Number"/>
    <w:link w:val="Level2NumberCar"/>
    <w:uiPriority w:val="99"/>
    <w:unhideWhenUsed/>
    <w:rsid w:val="006E0FDA"/>
    <w:pPr>
      <w:tabs>
        <w:tab w:val="left" w:pos="0"/>
      </w:tabs>
      <w:ind w:left="600" w:hanging="600"/>
    </w:pPr>
    <w:rPr>
      <w:rFonts w:ascii="Verdana" w:eastAsia="Verdana" w:hAnsi="Verdana" w:cs="Verdana"/>
      <w:color w:val="000000"/>
      <w:sz w:val="20"/>
    </w:rPr>
  </w:style>
  <w:style w:type="character" w:customStyle="1" w:styleId="Level2NumberCar">
    <w:name w:val="Level 2 NumberCar"/>
    <w:link w:val="Level2Number"/>
    <w:uiPriority w:val="99"/>
    <w:unhideWhenUsed/>
    <w:rsid w:val="006E0FDA"/>
    <w:rPr>
      <w:rFonts w:ascii="Verdana" w:eastAsia="Verdana" w:hAnsi="Verdana" w:cs="Verdana"/>
      <w:color w:val="000000"/>
      <w:sz w:val="20"/>
    </w:rPr>
  </w:style>
  <w:style w:type="paragraph" w:customStyle="1" w:styleId="Sch2Number">
    <w:name w:val="Sch 2 Number"/>
    <w:link w:val="Sch2NumberCar"/>
    <w:uiPriority w:val="99"/>
    <w:semiHidden/>
    <w:unhideWhenUsed/>
    <w:rsid w:val="006E0FDA"/>
    <w:pPr>
      <w:tabs>
        <w:tab w:val="left" w:pos="0"/>
      </w:tabs>
      <w:ind w:left="600" w:hanging="600"/>
    </w:pPr>
    <w:rPr>
      <w:rFonts w:ascii="Verdana" w:eastAsia="Verdana" w:hAnsi="Verdana" w:cs="Verdana"/>
      <w:color w:val="000000"/>
      <w:sz w:val="20"/>
    </w:rPr>
  </w:style>
  <w:style w:type="character" w:customStyle="1" w:styleId="Sch2NumberCar">
    <w:name w:val="Sch 2 NumberCar"/>
    <w:link w:val="Sch2Number"/>
    <w:uiPriority w:val="99"/>
    <w:semiHidden/>
    <w:unhideWhenUsed/>
    <w:rsid w:val="006E0FDA"/>
    <w:rPr>
      <w:rFonts w:ascii="Verdana" w:eastAsia="Verdana" w:hAnsi="Verdana" w:cs="Verdana"/>
      <w:color w:val="000000"/>
      <w:sz w:val="20"/>
    </w:rPr>
  </w:style>
  <w:style w:type="paragraph" w:customStyle="1" w:styleId="AdminHead">
    <w:name w:val="Admin Head"/>
    <w:link w:val="AdminHeadCar"/>
    <w:uiPriority w:val="99"/>
    <w:semiHidden/>
    <w:unhideWhenUsed/>
    <w:rsid w:val="006E0FDA"/>
    <w:pPr>
      <w:tabs>
        <w:tab w:val="left" w:pos="0"/>
      </w:tabs>
      <w:ind w:left="600" w:hanging="600"/>
    </w:pPr>
    <w:rPr>
      <w:rFonts w:ascii="Verdana" w:eastAsia="Verdana" w:hAnsi="Verdana" w:cs="Verdana"/>
      <w:b/>
      <w:color w:val="000000"/>
      <w:sz w:val="26"/>
    </w:rPr>
  </w:style>
  <w:style w:type="character" w:customStyle="1" w:styleId="AdminHeadCar">
    <w:name w:val="Admin HeadCar"/>
    <w:link w:val="AdminHead"/>
    <w:uiPriority w:val="99"/>
    <w:semiHidden/>
    <w:unhideWhenUsed/>
    <w:rsid w:val="006E0FDA"/>
    <w:rPr>
      <w:rFonts w:ascii="Verdana" w:eastAsia="Verdana" w:hAnsi="Verdana" w:cs="Verdana"/>
      <w:b/>
      <w:color w:val="000000"/>
      <w:sz w:val="26"/>
    </w:rPr>
  </w:style>
  <w:style w:type="paragraph" w:customStyle="1" w:styleId="BodyText1">
    <w:name w:val="Body Text 1"/>
    <w:link w:val="BodyText1Car"/>
    <w:uiPriority w:val="99"/>
    <w:semiHidden/>
    <w:unhideWhenUsed/>
    <w:rsid w:val="006E0FDA"/>
    <w:pPr>
      <w:tabs>
        <w:tab w:val="left" w:pos="0"/>
      </w:tabs>
      <w:ind w:left="600" w:hanging="600"/>
    </w:pPr>
    <w:rPr>
      <w:rFonts w:ascii="Verdana" w:eastAsia="Verdana" w:hAnsi="Verdana" w:cs="Verdana"/>
      <w:color w:val="000000"/>
      <w:sz w:val="20"/>
    </w:rPr>
  </w:style>
  <w:style w:type="character" w:customStyle="1" w:styleId="BodyText1Car">
    <w:name w:val="Body Text 1Car"/>
    <w:link w:val="BodyText1"/>
    <w:uiPriority w:val="99"/>
    <w:semiHidden/>
    <w:unhideWhenUsed/>
    <w:rsid w:val="006E0FDA"/>
    <w:rPr>
      <w:rFonts w:ascii="Verdana" w:eastAsia="Verdana" w:hAnsi="Verdana" w:cs="Verdana"/>
      <w:color w:val="000000"/>
      <w:sz w:val="20"/>
    </w:rPr>
  </w:style>
  <w:style w:type="paragraph" w:customStyle="1" w:styleId="docularlist1">
    <w:name w:val="docularlist1"/>
    <w:link w:val="docularlist1Car"/>
    <w:uiPriority w:val="99"/>
    <w:semiHidden/>
    <w:unhideWhenUsed/>
    <w:rsid w:val="006E0FDA"/>
    <w:pPr>
      <w:tabs>
        <w:tab w:val="left" w:pos="0"/>
      </w:tabs>
      <w:ind w:left="1200" w:hanging="600"/>
    </w:pPr>
    <w:rPr>
      <w:rFonts w:ascii="Verdana" w:eastAsia="Verdana" w:hAnsi="Verdana" w:cs="Verdana"/>
      <w:color w:val="000000"/>
      <w:sz w:val="20"/>
    </w:rPr>
  </w:style>
  <w:style w:type="character" w:customStyle="1" w:styleId="docularlist1Car">
    <w:name w:val="docularlist1Car"/>
    <w:link w:val="docularlist1"/>
    <w:uiPriority w:val="99"/>
    <w:semiHidden/>
    <w:unhideWhenUsed/>
    <w:rsid w:val="006E0FDA"/>
    <w:rPr>
      <w:rFonts w:ascii="Verdana" w:eastAsia="Verdana" w:hAnsi="Verdana" w:cs="Verdana"/>
      <w:color w:val="000000"/>
      <w:sz w:val="20"/>
    </w:rPr>
  </w:style>
  <w:style w:type="paragraph" w:customStyle="1" w:styleId="Parties2">
    <w:name w:val="Parties 2"/>
    <w:link w:val="Parties2Car"/>
    <w:uiPriority w:val="99"/>
    <w:semiHidden/>
    <w:unhideWhenUsed/>
    <w:rsid w:val="006E0FDA"/>
    <w:pPr>
      <w:tabs>
        <w:tab w:val="left" w:pos="0"/>
      </w:tabs>
      <w:ind w:left="1200" w:hanging="600"/>
    </w:pPr>
    <w:rPr>
      <w:rFonts w:ascii="Verdana" w:eastAsia="Verdana" w:hAnsi="Verdana" w:cs="Verdana"/>
      <w:color w:val="000000"/>
      <w:sz w:val="20"/>
    </w:rPr>
  </w:style>
  <w:style w:type="character" w:customStyle="1" w:styleId="Parties2Car">
    <w:name w:val="Parties 2Car"/>
    <w:link w:val="Parties2"/>
    <w:uiPriority w:val="99"/>
    <w:semiHidden/>
    <w:unhideWhenUsed/>
    <w:rsid w:val="006E0FDA"/>
    <w:rPr>
      <w:rFonts w:ascii="Verdana" w:eastAsia="Verdana" w:hAnsi="Verdana" w:cs="Verdana"/>
      <w:color w:val="000000"/>
      <w:sz w:val="20"/>
    </w:rPr>
  </w:style>
  <w:style w:type="paragraph" w:customStyle="1" w:styleId="Background2">
    <w:name w:val="Background 2"/>
    <w:link w:val="Background2Car"/>
    <w:uiPriority w:val="99"/>
    <w:semiHidden/>
    <w:unhideWhenUsed/>
    <w:rsid w:val="006E0FDA"/>
    <w:pPr>
      <w:tabs>
        <w:tab w:val="left" w:pos="0"/>
      </w:tabs>
      <w:ind w:left="1200" w:hanging="600"/>
    </w:pPr>
    <w:rPr>
      <w:rFonts w:ascii="Verdana" w:eastAsia="Verdana" w:hAnsi="Verdana" w:cs="Verdana"/>
      <w:color w:val="000000"/>
      <w:sz w:val="20"/>
    </w:rPr>
  </w:style>
  <w:style w:type="character" w:customStyle="1" w:styleId="Background2Car">
    <w:name w:val="Background 2Car"/>
    <w:link w:val="Background2"/>
    <w:uiPriority w:val="99"/>
    <w:semiHidden/>
    <w:unhideWhenUsed/>
    <w:rsid w:val="006E0FDA"/>
    <w:rPr>
      <w:rFonts w:ascii="Verdana" w:eastAsia="Verdana" w:hAnsi="Verdana" w:cs="Verdana"/>
      <w:color w:val="000000"/>
      <w:sz w:val="20"/>
    </w:rPr>
  </w:style>
  <w:style w:type="paragraph" w:customStyle="1" w:styleId="Level3Number">
    <w:name w:val="Level 3 Number"/>
    <w:link w:val="Level3NumberCar"/>
    <w:uiPriority w:val="99"/>
    <w:semiHidden/>
    <w:unhideWhenUsed/>
    <w:rsid w:val="006E0FDA"/>
    <w:pPr>
      <w:tabs>
        <w:tab w:val="left" w:pos="0"/>
      </w:tabs>
      <w:ind w:left="1200" w:hanging="600"/>
    </w:pPr>
    <w:rPr>
      <w:rFonts w:ascii="Verdana" w:eastAsia="Verdana" w:hAnsi="Verdana" w:cs="Verdana"/>
      <w:color w:val="000000"/>
      <w:sz w:val="20"/>
    </w:rPr>
  </w:style>
  <w:style w:type="character" w:customStyle="1" w:styleId="Level3NumberCar">
    <w:name w:val="Level 3 NumberCar"/>
    <w:link w:val="Level3Number"/>
    <w:uiPriority w:val="99"/>
    <w:semiHidden/>
    <w:unhideWhenUsed/>
    <w:rsid w:val="006E0FDA"/>
    <w:rPr>
      <w:rFonts w:ascii="Verdana" w:eastAsia="Verdana" w:hAnsi="Verdana" w:cs="Verdana"/>
      <w:color w:val="000000"/>
      <w:sz w:val="20"/>
    </w:rPr>
  </w:style>
  <w:style w:type="paragraph" w:customStyle="1" w:styleId="Sch3Number">
    <w:name w:val="Sch 3 Number"/>
    <w:link w:val="Sch3NumberCar"/>
    <w:uiPriority w:val="99"/>
    <w:semiHidden/>
    <w:unhideWhenUsed/>
    <w:rsid w:val="006E0FDA"/>
    <w:pPr>
      <w:tabs>
        <w:tab w:val="left" w:pos="0"/>
      </w:tabs>
      <w:ind w:left="1200" w:hanging="600"/>
    </w:pPr>
    <w:rPr>
      <w:rFonts w:ascii="Verdana" w:eastAsia="Verdana" w:hAnsi="Verdana" w:cs="Verdana"/>
      <w:color w:val="000000"/>
      <w:sz w:val="20"/>
    </w:rPr>
  </w:style>
  <w:style w:type="character" w:customStyle="1" w:styleId="Sch3NumberCar">
    <w:name w:val="Sch 3 NumberCar"/>
    <w:link w:val="Sch3Number"/>
    <w:uiPriority w:val="99"/>
    <w:semiHidden/>
    <w:unhideWhenUsed/>
    <w:rsid w:val="006E0FDA"/>
    <w:rPr>
      <w:rFonts w:ascii="Verdana" w:eastAsia="Verdana" w:hAnsi="Verdana" w:cs="Verdana"/>
      <w:color w:val="000000"/>
      <w:sz w:val="20"/>
    </w:rPr>
  </w:style>
  <w:style w:type="paragraph" w:customStyle="1" w:styleId="Definition1">
    <w:name w:val="Definition 1"/>
    <w:link w:val="Definition1Car"/>
    <w:uiPriority w:val="99"/>
    <w:semiHidden/>
    <w:unhideWhenUsed/>
    <w:rsid w:val="006E0FDA"/>
    <w:pPr>
      <w:tabs>
        <w:tab w:val="left" w:pos="0"/>
      </w:tabs>
      <w:ind w:left="1200" w:hanging="600"/>
    </w:pPr>
    <w:rPr>
      <w:rFonts w:ascii="Verdana" w:eastAsia="Verdana" w:hAnsi="Verdana" w:cs="Verdana"/>
      <w:color w:val="000000"/>
      <w:sz w:val="20"/>
    </w:rPr>
  </w:style>
  <w:style w:type="character" w:customStyle="1" w:styleId="Definition1Car">
    <w:name w:val="Definition 1Car"/>
    <w:link w:val="Definition1"/>
    <w:uiPriority w:val="99"/>
    <w:semiHidden/>
    <w:unhideWhenUsed/>
    <w:rsid w:val="006E0FDA"/>
    <w:rPr>
      <w:rFonts w:ascii="Verdana" w:eastAsia="Verdana" w:hAnsi="Verdana" w:cs="Verdana"/>
      <w:color w:val="000000"/>
      <w:sz w:val="20"/>
    </w:rPr>
  </w:style>
  <w:style w:type="paragraph" w:customStyle="1" w:styleId="docularlist2">
    <w:name w:val="docularlist2"/>
    <w:link w:val="docularlist2Car"/>
    <w:uiPriority w:val="99"/>
    <w:semiHidden/>
    <w:unhideWhenUsed/>
    <w:rsid w:val="006E0FDA"/>
    <w:pPr>
      <w:tabs>
        <w:tab w:val="left" w:pos="0"/>
      </w:tabs>
      <w:ind w:left="1800" w:hanging="600"/>
    </w:pPr>
    <w:rPr>
      <w:rFonts w:ascii="Verdana" w:eastAsia="Verdana" w:hAnsi="Verdana" w:cs="Verdana"/>
      <w:color w:val="000000"/>
      <w:sz w:val="20"/>
    </w:rPr>
  </w:style>
  <w:style w:type="character" w:customStyle="1" w:styleId="docularlist2Car">
    <w:name w:val="docularlist2Car"/>
    <w:link w:val="docularlist2"/>
    <w:uiPriority w:val="99"/>
    <w:semiHidden/>
    <w:unhideWhenUsed/>
    <w:rsid w:val="006E0FDA"/>
    <w:rPr>
      <w:rFonts w:ascii="Verdana" w:eastAsia="Verdana" w:hAnsi="Verdana" w:cs="Verdana"/>
      <w:color w:val="000000"/>
      <w:sz w:val="20"/>
    </w:rPr>
  </w:style>
  <w:style w:type="paragraph" w:customStyle="1" w:styleId="Level4Number">
    <w:name w:val="Level 4 Number"/>
    <w:link w:val="Level4NumberCar"/>
    <w:uiPriority w:val="99"/>
    <w:semiHidden/>
    <w:unhideWhenUsed/>
    <w:rsid w:val="006E0FDA"/>
    <w:pPr>
      <w:tabs>
        <w:tab w:val="left" w:pos="0"/>
      </w:tabs>
      <w:ind w:left="1800" w:hanging="600"/>
    </w:pPr>
    <w:rPr>
      <w:rFonts w:ascii="Verdana" w:eastAsia="Verdana" w:hAnsi="Verdana" w:cs="Verdana"/>
      <w:color w:val="000000"/>
      <w:sz w:val="20"/>
    </w:rPr>
  </w:style>
  <w:style w:type="character" w:customStyle="1" w:styleId="Level4NumberCar">
    <w:name w:val="Level 4 NumberCar"/>
    <w:link w:val="Level4Number"/>
    <w:uiPriority w:val="99"/>
    <w:semiHidden/>
    <w:unhideWhenUsed/>
    <w:rsid w:val="006E0FDA"/>
    <w:rPr>
      <w:rFonts w:ascii="Verdana" w:eastAsia="Verdana" w:hAnsi="Verdana" w:cs="Verdana"/>
      <w:color w:val="000000"/>
      <w:sz w:val="20"/>
    </w:rPr>
  </w:style>
  <w:style w:type="paragraph" w:customStyle="1" w:styleId="Sch4Number">
    <w:name w:val="Sch 4 Number"/>
    <w:link w:val="Sch4NumberCar"/>
    <w:uiPriority w:val="99"/>
    <w:semiHidden/>
    <w:unhideWhenUsed/>
    <w:rsid w:val="006E0FDA"/>
    <w:pPr>
      <w:tabs>
        <w:tab w:val="left" w:pos="0"/>
      </w:tabs>
      <w:ind w:left="1800" w:hanging="600"/>
    </w:pPr>
    <w:rPr>
      <w:rFonts w:ascii="Verdana" w:eastAsia="Verdana" w:hAnsi="Verdana" w:cs="Verdana"/>
      <w:color w:val="000000"/>
      <w:sz w:val="20"/>
    </w:rPr>
  </w:style>
  <w:style w:type="character" w:customStyle="1" w:styleId="Sch4NumberCar">
    <w:name w:val="Sch 4 NumberCar"/>
    <w:link w:val="Sch4Number"/>
    <w:uiPriority w:val="99"/>
    <w:semiHidden/>
    <w:unhideWhenUsed/>
    <w:rsid w:val="006E0FDA"/>
    <w:rPr>
      <w:rFonts w:ascii="Verdana" w:eastAsia="Verdana" w:hAnsi="Verdana" w:cs="Verdana"/>
      <w:color w:val="000000"/>
      <w:sz w:val="20"/>
    </w:rPr>
  </w:style>
  <w:style w:type="paragraph" w:customStyle="1" w:styleId="Definition2">
    <w:name w:val="Definition 2"/>
    <w:link w:val="Definition2Car"/>
    <w:uiPriority w:val="99"/>
    <w:semiHidden/>
    <w:unhideWhenUsed/>
    <w:rsid w:val="006E0FDA"/>
    <w:pPr>
      <w:tabs>
        <w:tab w:val="left" w:pos="0"/>
      </w:tabs>
      <w:ind w:left="1800" w:hanging="600"/>
    </w:pPr>
    <w:rPr>
      <w:rFonts w:ascii="Verdana" w:eastAsia="Verdana" w:hAnsi="Verdana" w:cs="Verdana"/>
      <w:color w:val="000000"/>
      <w:sz w:val="20"/>
    </w:rPr>
  </w:style>
  <w:style w:type="character" w:customStyle="1" w:styleId="Definition2Car">
    <w:name w:val="Definition 2Car"/>
    <w:link w:val="Definition2"/>
    <w:uiPriority w:val="99"/>
    <w:semiHidden/>
    <w:unhideWhenUsed/>
    <w:rsid w:val="006E0FDA"/>
    <w:rPr>
      <w:rFonts w:ascii="Verdana" w:eastAsia="Verdana" w:hAnsi="Verdana" w:cs="Verdana"/>
      <w:color w:val="000000"/>
      <w:sz w:val="20"/>
    </w:rPr>
  </w:style>
  <w:style w:type="paragraph" w:customStyle="1" w:styleId="docularlist3">
    <w:name w:val="docularlist3"/>
    <w:link w:val="docularlist3Car"/>
    <w:uiPriority w:val="99"/>
    <w:semiHidden/>
    <w:unhideWhenUsed/>
    <w:rsid w:val="006E0FDA"/>
    <w:pPr>
      <w:tabs>
        <w:tab w:val="left" w:pos="0"/>
      </w:tabs>
      <w:ind w:left="2400" w:hanging="600"/>
    </w:pPr>
    <w:rPr>
      <w:rFonts w:ascii="Verdana" w:eastAsia="Verdana" w:hAnsi="Verdana" w:cs="Verdana"/>
      <w:color w:val="000000"/>
      <w:sz w:val="20"/>
    </w:rPr>
  </w:style>
  <w:style w:type="character" w:customStyle="1" w:styleId="docularlist3Car">
    <w:name w:val="docularlist3Car"/>
    <w:link w:val="docularlist3"/>
    <w:uiPriority w:val="99"/>
    <w:semiHidden/>
    <w:unhideWhenUsed/>
    <w:rsid w:val="006E0FDA"/>
    <w:rPr>
      <w:rFonts w:ascii="Verdana" w:eastAsia="Verdana" w:hAnsi="Verdana" w:cs="Verdana"/>
      <w:color w:val="000000"/>
      <w:sz w:val="20"/>
    </w:rPr>
  </w:style>
  <w:style w:type="paragraph" w:customStyle="1" w:styleId="Level5Number">
    <w:name w:val="Level 5 Number"/>
    <w:link w:val="Level5NumberCar"/>
    <w:uiPriority w:val="99"/>
    <w:semiHidden/>
    <w:unhideWhenUsed/>
    <w:rsid w:val="006E0FDA"/>
    <w:pPr>
      <w:tabs>
        <w:tab w:val="left" w:pos="0"/>
      </w:tabs>
      <w:ind w:left="2400" w:hanging="600"/>
    </w:pPr>
    <w:rPr>
      <w:rFonts w:ascii="Verdana" w:eastAsia="Verdana" w:hAnsi="Verdana" w:cs="Verdana"/>
      <w:color w:val="000000"/>
      <w:sz w:val="20"/>
    </w:rPr>
  </w:style>
  <w:style w:type="character" w:customStyle="1" w:styleId="Level5NumberCar">
    <w:name w:val="Level 5 NumberCar"/>
    <w:link w:val="Level5Number"/>
    <w:uiPriority w:val="99"/>
    <w:semiHidden/>
    <w:unhideWhenUsed/>
    <w:rsid w:val="006E0FDA"/>
    <w:rPr>
      <w:rFonts w:ascii="Verdana" w:eastAsia="Verdana" w:hAnsi="Verdana" w:cs="Verdana"/>
      <w:color w:val="000000"/>
      <w:sz w:val="20"/>
    </w:rPr>
  </w:style>
  <w:style w:type="paragraph" w:customStyle="1" w:styleId="Sch5Number">
    <w:name w:val="Sch 5 Number"/>
    <w:link w:val="Sch5NumberCar"/>
    <w:uiPriority w:val="99"/>
    <w:semiHidden/>
    <w:unhideWhenUsed/>
    <w:rsid w:val="006E0FDA"/>
    <w:pPr>
      <w:tabs>
        <w:tab w:val="left" w:pos="0"/>
      </w:tabs>
      <w:ind w:left="2400" w:hanging="600"/>
    </w:pPr>
    <w:rPr>
      <w:rFonts w:ascii="Verdana" w:eastAsia="Verdana" w:hAnsi="Verdana" w:cs="Verdana"/>
      <w:color w:val="000000"/>
      <w:sz w:val="20"/>
    </w:rPr>
  </w:style>
  <w:style w:type="character" w:customStyle="1" w:styleId="Sch5NumberCar">
    <w:name w:val="Sch 5 NumberCar"/>
    <w:link w:val="Sch5Number"/>
    <w:uiPriority w:val="99"/>
    <w:semiHidden/>
    <w:unhideWhenUsed/>
    <w:rsid w:val="006E0FDA"/>
    <w:rPr>
      <w:rFonts w:ascii="Verdana" w:eastAsia="Verdana" w:hAnsi="Verdana" w:cs="Verdana"/>
      <w:color w:val="000000"/>
      <w:sz w:val="20"/>
    </w:rPr>
  </w:style>
  <w:style w:type="paragraph" w:customStyle="1" w:styleId="Definition3">
    <w:name w:val="Definition 3"/>
    <w:link w:val="Definition3Car"/>
    <w:uiPriority w:val="99"/>
    <w:semiHidden/>
    <w:unhideWhenUsed/>
    <w:rsid w:val="006E0FDA"/>
    <w:pPr>
      <w:tabs>
        <w:tab w:val="left" w:pos="0"/>
      </w:tabs>
      <w:ind w:left="2400" w:hanging="600"/>
    </w:pPr>
    <w:rPr>
      <w:rFonts w:ascii="Verdana" w:eastAsia="Verdana" w:hAnsi="Verdana" w:cs="Verdana"/>
      <w:color w:val="000000"/>
      <w:sz w:val="20"/>
    </w:rPr>
  </w:style>
  <w:style w:type="character" w:customStyle="1" w:styleId="Definition3Car">
    <w:name w:val="Definition 3Car"/>
    <w:link w:val="Definition3"/>
    <w:uiPriority w:val="99"/>
    <w:semiHidden/>
    <w:unhideWhenUsed/>
    <w:rsid w:val="006E0FDA"/>
    <w:rPr>
      <w:rFonts w:ascii="Verdana" w:eastAsia="Verdana" w:hAnsi="Verdana" w:cs="Verdana"/>
      <w:color w:val="000000"/>
      <w:sz w:val="20"/>
    </w:rPr>
  </w:style>
  <w:style w:type="paragraph" w:customStyle="1" w:styleId="docularlist4">
    <w:name w:val="docularlist4"/>
    <w:link w:val="docularlist4Car"/>
    <w:uiPriority w:val="99"/>
    <w:semiHidden/>
    <w:unhideWhenUsed/>
    <w:rsid w:val="006E0FDA"/>
    <w:pPr>
      <w:tabs>
        <w:tab w:val="left" w:pos="0"/>
      </w:tabs>
      <w:ind w:left="3000" w:hanging="600"/>
    </w:pPr>
    <w:rPr>
      <w:rFonts w:ascii="Verdana" w:eastAsia="Verdana" w:hAnsi="Verdana" w:cs="Verdana"/>
      <w:color w:val="000000"/>
      <w:sz w:val="20"/>
    </w:rPr>
  </w:style>
  <w:style w:type="character" w:customStyle="1" w:styleId="docularlist4Car">
    <w:name w:val="docularlist4Car"/>
    <w:link w:val="docularlist4"/>
    <w:uiPriority w:val="99"/>
    <w:semiHidden/>
    <w:unhideWhenUsed/>
    <w:rsid w:val="006E0FDA"/>
    <w:rPr>
      <w:rFonts w:ascii="Verdana" w:eastAsia="Verdana" w:hAnsi="Verdana" w:cs="Verdana"/>
      <w:color w:val="000000"/>
      <w:sz w:val="20"/>
    </w:rPr>
  </w:style>
  <w:style w:type="paragraph" w:customStyle="1" w:styleId="Level6Number">
    <w:name w:val="Level 6 Number"/>
    <w:link w:val="Level6NumberCar"/>
    <w:uiPriority w:val="99"/>
    <w:semiHidden/>
    <w:unhideWhenUsed/>
    <w:rsid w:val="006E0FDA"/>
    <w:pPr>
      <w:tabs>
        <w:tab w:val="left" w:pos="0"/>
      </w:tabs>
      <w:ind w:left="3000" w:hanging="600"/>
    </w:pPr>
    <w:rPr>
      <w:rFonts w:ascii="Verdana" w:eastAsia="Verdana" w:hAnsi="Verdana" w:cs="Verdana"/>
      <w:color w:val="000000"/>
      <w:sz w:val="20"/>
    </w:rPr>
  </w:style>
  <w:style w:type="character" w:customStyle="1" w:styleId="Level6NumberCar">
    <w:name w:val="Level 6 NumberCar"/>
    <w:link w:val="Level6Number"/>
    <w:uiPriority w:val="99"/>
    <w:semiHidden/>
    <w:unhideWhenUsed/>
    <w:rsid w:val="006E0FDA"/>
    <w:rPr>
      <w:rFonts w:ascii="Verdana" w:eastAsia="Verdana" w:hAnsi="Verdana" w:cs="Verdana"/>
      <w:color w:val="000000"/>
      <w:sz w:val="20"/>
    </w:rPr>
  </w:style>
  <w:style w:type="paragraph" w:customStyle="1" w:styleId="Sch6Number">
    <w:name w:val="Sch 6 Number"/>
    <w:link w:val="Sch6NumberCar"/>
    <w:uiPriority w:val="99"/>
    <w:semiHidden/>
    <w:unhideWhenUsed/>
    <w:rsid w:val="006E0FDA"/>
    <w:pPr>
      <w:tabs>
        <w:tab w:val="left" w:pos="0"/>
      </w:tabs>
      <w:ind w:left="3000" w:hanging="600"/>
    </w:pPr>
    <w:rPr>
      <w:rFonts w:ascii="Verdana" w:eastAsia="Verdana" w:hAnsi="Verdana" w:cs="Verdana"/>
      <w:color w:val="000000"/>
      <w:sz w:val="20"/>
    </w:rPr>
  </w:style>
  <w:style w:type="character" w:customStyle="1" w:styleId="Sch6NumberCar">
    <w:name w:val="Sch 6 NumberCar"/>
    <w:link w:val="Sch6Number"/>
    <w:uiPriority w:val="99"/>
    <w:semiHidden/>
    <w:unhideWhenUsed/>
    <w:rsid w:val="006E0FDA"/>
    <w:rPr>
      <w:rFonts w:ascii="Verdana" w:eastAsia="Verdana" w:hAnsi="Verdana" w:cs="Verdana"/>
      <w:color w:val="000000"/>
      <w:sz w:val="20"/>
    </w:rPr>
  </w:style>
  <w:style w:type="paragraph" w:customStyle="1" w:styleId="Definition4">
    <w:name w:val="Definition 4"/>
    <w:link w:val="Definition4Car"/>
    <w:uiPriority w:val="99"/>
    <w:semiHidden/>
    <w:unhideWhenUsed/>
    <w:rsid w:val="006E0FDA"/>
    <w:pPr>
      <w:tabs>
        <w:tab w:val="left" w:pos="0"/>
      </w:tabs>
      <w:ind w:left="3000" w:hanging="600"/>
    </w:pPr>
    <w:rPr>
      <w:rFonts w:ascii="Verdana" w:eastAsia="Verdana" w:hAnsi="Verdana" w:cs="Verdana"/>
      <w:color w:val="000000"/>
      <w:sz w:val="20"/>
    </w:rPr>
  </w:style>
  <w:style w:type="character" w:customStyle="1" w:styleId="Definition4Car">
    <w:name w:val="Definition 4Car"/>
    <w:link w:val="Definition4"/>
    <w:uiPriority w:val="99"/>
    <w:semiHidden/>
    <w:unhideWhenUsed/>
    <w:rsid w:val="006E0FDA"/>
    <w:rPr>
      <w:rFonts w:ascii="Verdana" w:eastAsia="Verdana" w:hAnsi="Verdana" w:cs="Verdana"/>
      <w:color w:val="000000"/>
      <w:sz w:val="20"/>
    </w:rPr>
  </w:style>
  <w:style w:type="paragraph" w:customStyle="1" w:styleId="unnumberedlist0">
    <w:name w:val="unnumberedlist0"/>
    <w:link w:val="unnumberedlist0Car"/>
    <w:uiPriority w:val="99"/>
    <w:semiHidden/>
    <w:unhideWhenUsed/>
    <w:rsid w:val="006E0FDA"/>
    <w:pPr>
      <w:tabs>
        <w:tab w:val="left" w:pos="0"/>
      </w:tabs>
      <w:ind w:left="600"/>
    </w:pPr>
    <w:rPr>
      <w:rFonts w:ascii="Verdana" w:eastAsia="Verdana" w:hAnsi="Verdana" w:cs="Verdana"/>
      <w:color w:val="000000"/>
      <w:sz w:val="20"/>
    </w:rPr>
  </w:style>
  <w:style w:type="character" w:customStyle="1" w:styleId="unnumberedlist0Car">
    <w:name w:val="unnumberedlist0Car"/>
    <w:link w:val="unnumberedlist0"/>
    <w:uiPriority w:val="99"/>
    <w:semiHidden/>
    <w:unhideWhenUsed/>
    <w:rsid w:val="006E0FDA"/>
    <w:rPr>
      <w:rFonts w:ascii="Verdana" w:eastAsia="Verdana" w:hAnsi="Verdana" w:cs="Verdana"/>
      <w:color w:val="000000"/>
      <w:sz w:val="20"/>
    </w:rPr>
  </w:style>
  <w:style w:type="paragraph" w:customStyle="1" w:styleId="Definitionunnumbered">
    <w:name w:val="Definition (unnumbered)"/>
    <w:link w:val="DefinitionunnumberedCar"/>
    <w:uiPriority w:val="99"/>
    <w:semiHidden/>
    <w:unhideWhenUsed/>
    <w:rsid w:val="006E0FDA"/>
    <w:pPr>
      <w:tabs>
        <w:tab w:val="left" w:pos="0"/>
      </w:tabs>
      <w:ind w:left="600"/>
    </w:pPr>
    <w:rPr>
      <w:rFonts w:ascii="Verdana" w:eastAsia="Verdana" w:hAnsi="Verdana" w:cs="Verdana"/>
      <w:color w:val="000000"/>
      <w:sz w:val="20"/>
    </w:rPr>
  </w:style>
  <w:style w:type="character" w:customStyle="1" w:styleId="DefinitionunnumberedCar">
    <w:name w:val="Definition (unnumbered)Car"/>
    <w:link w:val="Definitionunnumbered"/>
    <w:uiPriority w:val="99"/>
    <w:semiHidden/>
    <w:unhideWhenUsed/>
    <w:rsid w:val="006E0FDA"/>
    <w:rPr>
      <w:rFonts w:ascii="Verdana" w:eastAsia="Verdana" w:hAnsi="Verdana" w:cs="Verdana"/>
      <w:color w:val="000000"/>
      <w:sz w:val="20"/>
    </w:rPr>
  </w:style>
  <w:style w:type="paragraph" w:customStyle="1" w:styleId="unnumberedlist1">
    <w:name w:val="unnumberedlist1"/>
    <w:link w:val="unnumberedlist1Car"/>
    <w:uiPriority w:val="99"/>
    <w:semiHidden/>
    <w:unhideWhenUsed/>
    <w:rsid w:val="006E0FDA"/>
    <w:pPr>
      <w:tabs>
        <w:tab w:val="left" w:pos="0"/>
      </w:tabs>
      <w:ind w:left="600"/>
    </w:pPr>
    <w:rPr>
      <w:rFonts w:ascii="Verdana" w:eastAsia="Verdana" w:hAnsi="Verdana" w:cs="Verdana"/>
      <w:color w:val="000000"/>
      <w:sz w:val="20"/>
    </w:rPr>
  </w:style>
  <w:style w:type="character" w:customStyle="1" w:styleId="unnumberedlist1Car">
    <w:name w:val="unnumberedlist1Car"/>
    <w:link w:val="unnumberedlist1"/>
    <w:uiPriority w:val="99"/>
    <w:semiHidden/>
    <w:unhideWhenUsed/>
    <w:rsid w:val="006E0FDA"/>
    <w:rPr>
      <w:rFonts w:ascii="Verdana" w:eastAsia="Verdana" w:hAnsi="Verdana" w:cs="Verdana"/>
      <w:color w:val="000000"/>
      <w:sz w:val="20"/>
    </w:rPr>
  </w:style>
  <w:style w:type="paragraph" w:customStyle="1" w:styleId="Definition1unnumbered">
    <w:name w:val="Definition 1 (unnumbered)"/>
    <w:link w:val="Definition1unnumberedCar"/>
    <w:uiPriority w:val="99"/>
    <w:semiHidden/>
    <w:unhideWhenUsed/>
    <w:rsid w:val="006E0FDA"/>
    <w:pPr>
      <w:tabs>
        <w:tab w:val="left" w:pos="0"/>
      </w:tabs>
      <w:ind w:left="600"/>
    </w:pPr>
    <w:rPr>
      <w:rFonts w:ascii="Verdana" w:eastAsia="Verdana" w:hAnsi="Verdana" w:cs="Verdana"/>
      <w:color w:val="000000"/>
      <w:sz w:val="20"/>
    </w:rPr>
  </w:style>
  <w:style w:type="character" w:customStyle="1" w:styleId="Definition1unnumberedCar">
    <w:name w:val="Definition 1 (unnumbered)Car"/>
    <w:link w:val="Definition1unnumbered"/>
    <w:uiPriority w:val="99"/>
    <w:semiHidden/>
    <w:unhideWhenUsed/>
    <w:rsid w:val="006E0FDA"/>
    <w:rPr>
      <w:rFonts w:ascii="Verdana" w:eastAsia="Verdana" w:hAnsi="Verdana" w:cs="Verdana"/>
      <w:color w:val="000000"/>
      <w:sz w:val="20"/>
    </w:rPr>
  </w:style>
  <w:style w:type="paragraph" w:customStyle="1" w:styleId="unnumberedlist2">
    <w:name w:val="unnumberedlist2"/>
    <w:link w:val="unnumberedlist2Car"/>
    <w:uiPriority w:val="99"/>
    <w:semiHidden/>
    <w:unhideWhenUsed/>
    <w:rsid w:val="006E0FDA"/>
    <w:pPr>
      <w:tabs>
        <w:tab w:val="left" w:pos="0"/>
      </w:tabs>
      <w:ind w:left="1200"/>
    </w:pPr>
    <w:rPr>
      <w:rFonts w:ascii="Verdana" w:eastAsia="Verdana" w:hAnsi="Verdana" w:cs="Verdana"/>
      <w:color w:val="000000"/>
      <w:sz w:val="20"/>
    </w:rPr>
  </w:style>
  <w:style w:type="character" w:customStyle="1" w:styleId="unnumberedlist2Car">
    <w:name w:val="unnumberedlist2Car"/>
    <w:link w:val="unnumberedlist2"/>
    <w:uiPriority w:val="99"/>
    <w:semiHidden/>
    <w:unhideWhenUsed/>
    <w:rsid w:val="006E0FDA"/>
    <w:rPr>
      <w:rFonts w:ascii="Verdana" w:eastAsia="Verdana" w:hAnsi="Verdana" w:cs="Verdana"/>
      <w:color w:val="000000"/>
      <w:sz w:val="20"/>
    </w:rPr>
  </w:style>
  <w:style w:type="paragraph" w:customStyle="1" w:styleId="Definition2unnumbered">
    <w:name w:val="Definition 2 (unnumbered)"/>
    <w:link w:val="Definition2unnumberedCar"/>
    <w:uiPriority w:val="99"/>
    <w:semiHidden/>
    <w:unhideWhenUsed/>
    <w:rsid w:val="006E0FDA"/>
    <w:pPr>
      <w:tabs>
        <w:tab w:val="left" w:pos="0"/>
      </w:tabs>
      <w:ind w:left="1200"/>
    </w:pPr>
    <w:rPr>
      <w:rFonts w:ascii="Verdana" w:eastAsia="Verdana" w:hAnsi="Verdana" w:cs="Verdana"/>
      <w:color w:val="000000"/>
      <w:sz w:val="20"/>
    </w:rPr>
  </w:style>
  <w:style w:type="character" w:customStyle="1" w:styleId="Definition2unnumberedCar">
    <w:name w:val="Definition 2 (unnumbered)Car"/>
    <w:link w:val="Definition2unnumbered"/>
    <w:uiPriority w:val="99"/>
    <w:semiHidden/>
    <w:unhideWhenUsed/>
    <w:rsid w:val="006E0FDA"/>
    <w:rPr>
      <w:rFonts w:ascii="Verdana" w:eastAsia="Verdana" w:hAnsi="Verdana" w:cs="Verdana"/>
      <w:color w:val="000000"/>
      <w:sz w:val="20"/>
    </w:rPr>
  </w:style>
  <w:style w:type="paragraph" w:customStyle="1" w:styleId="unnumberedlist3">
    <w:name w:val="unnumberedlist3"/>
    <w:link w:val="unnumberedlist3Car"/>
    <w:uiPriority w:val="99"/>
    <w:semiHidden/>
    <w:unhideWhenUsed/>
    <w:rsid w:val="006E0FDA"/>
    <w:pPr>
      <w:tabs>
        <w:tab w:val="left" w:pos="0"/>
      </w:tabs>
      <w:ind w:left="1800"/>
    </w:pPr>
    <w:rPr>
      <w:rFonts w:ascii="Verdana" w:eastAsia="Verdana" w:hAnsi="Verdana" w:cs="Verdana"/>
      <w:color w:val="000000"/>
      <w:sz w:val="20"/>
    </w:rPr>
  </w:style>
  <w:style w:type="character" w:customStyle="1" w:styleId="unnumberedlist3Car">
    <w:name w:val="unnumberedlist3Car"/>
    <w:link w:val="unnumberedlist3"/>
    <w:uiPriority w:val="99"/>
    <w:semiHidden/>
    <w:unhideWhenUsed/>
    <w:rsid w:val="006E0FDA"/>
    <w:rPr>
      <w:rFonts w:ascii="Verdana" w:eastAsia="Verdana" w:hAnsi="Verdana" w:cs="Verdana"/>
      <w:color w:val="000000"/>
      <w:sz w:val="20"/>
    </w:rPr>
  </w:style>
  <w:style w:type="paragraph" w:customStyle="1" w:styleId="Definition3unnumbered">
    <w:name w:val="Definition 3 (unnumbered)"/>
    <w:link w:val="Definition3unnumberedCar"/>
    <w:uiPriority w:val="99"/>
    <w:semiHidden/>
    <w:unhideWhenUsed/>
    <w:rsid w:val="006E0FDA"/>
    <w:pPr>
      <w:tabs>
        <w:tab w:val="left" w:pos="0"/>
      </w:tabs>
      <w:ind w:left="1800"/>
    </w:pPr>
    <w:rPr>
      <w:rFonts w:ascii="Verdana" w:eastAsia="Verdana" w:hAnsi="Verdana" w:cs="Verdana"/>
      <w:color w:val="000000"/>
      <w:sz w:val="20"/>
    </w:rPr>
  </w:style>
  <w:style w:type="character" w:customStyle="1" w:styleId="Definition3unnumberedCar">
    <w:name w:val="Definition 3 (unnumbered)Car"/>
    <w:link w:val="Definition3unnumbered"/>
    <w:uiPriority w:val="99"/>
    <w:semiHidden/>
    <w:unhideWhenUsed/>
    <w:rsid w:val="006E0FDA"/>
    <w:rPr>
      <w:rFonts w:ascii="Verdana" w:eastAsia="Verdana" w:hAnsi="Verdana" w:cs="Verdana"/>
      <w:color w:val="000000"/>
      <w:sz w:val="20"/>
    </w:rPr>
  </w:style>
  <w:style w:type="paragraph" w:customStyle="1" w:styleId="unnumberedlist4">
    <w:name w:val="unnumberedlist4"/>
    <w:link w:val="unnumberedlist4Car"/>
    <w:uiPriority w:val="99"/>
    <w:semiHidden/>
    <w:unhideWhenUsed/>
    <w:rsid w:val="006E0FDA"/>
    <w:pPr>
      <w:tabs>
        <w:tab w:val="left" w:pos="0"/>
      </w:tabs>
      <w:ind w:left="2400"/>
    </w:pPr>
    <w:rPr>
      <w:rFonts w:ascii="Verdana" w:eastAsia="Verdana" w:hAnsi="Verdana" w:cs="Verdana"/>
      <w:color w:val="000000"/>
      <w:sz w:val="20"/>
    </w:rPr>
  </w:style>
  <w:style w:type="character" w:customStyle="1" w:styleId="unnumberedlist4Car">
    <w:name w:val="unnumberedlist4Car"/>
    <w:link w:val="unnumberedlist4"/>
    <w:uiPriority w:val="99"/>
    <w:semiHidden/>
    <w:unhideWhenUsed/>
    <w:rsid w:val="006E0FDA"/>
    <w:rPr>
      <w:rFonts w:ascii="Verdana" w:eastAsia="Verdana" w:hAnsi="Verdana" w:cs="Verdana"/>
      <w:color w:val="000000"/>
      <w:sz w:val="20"/>
    </w:rPr>
  </w:style>
  <w:style w:type="paragraph" w:customStyle="1" w:styleId="Definition4unnumbered">
    <w:name w:val="Definition 4 (unnumbered)"/>
    <w:link w:val="Definition4unnumberedCar"/>
    <w:uiPriority w:val="99"/>
    <w:semiHidden/>
    <w:unhideWhenUsed/>
    <w:rsid w:val="006E0FDA"/>
    <w:pPr>
      <w:tabs>
        <w:tab w:val="left" w:pos="0"/>
      </w:tabs>
      <w:ind w:left="2400"/>
    </w:pPr>
    <w:rPr>
      <w:rFonts w:ascii="Verdana" w:eastAsia="Verdana" w:hAnsi="Verdana" w:cs="Verdana"/>
      <w:color w:val="000000"/>
      <w:sz w:val="20"/>
    </w:rPr>
  </w:style>
  <w:style w:type="character" w:customStyle="1" w:styleId="Definition4unnumberedCar">
    <w:name w:val="Definition 4 (unnumbered)Car"/>
    <w:link w:val="Definition4unnumbered"/>
    <w:uiPriority w:val="99"/>
    <w:semiHidden/>
    <w:unhideWhenUsed/>
    <w:rsid w:val="006E0FDA"/>
    <w:rPr>
      <w:rFonts w:ascii="Verdana" w:eastAsia="Verdana" w:hAnsi="Verdana" w:cs="Verdana"/>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ular.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Verdan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Verdan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A5014-B83A-0F4B-A60E-5FE700398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524</Words>
  <Characters>2987</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SEQ Legal Template</dc:subject>
  <dc:creator>Docular Limited;Slanjava Learning</dc:creator>
  <cp:keywords/>
  <dc:description/>
  <cp:lastModifiedBy>Lee Johnston</cp:lastModifiedBy>
  <cp:revision>5</cp:revision>
  <dcterms:created xsi:type="dcterms:W3CDTF">2021-03-02T22:59:00Z</dcterms:created>
  <dcterms:modified xsi:type="dcterms:W3CDTF">2021-03-16T21:44:00Z</dcterms:modified>
</cp:coreProperties>
</file>