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511DD" w14:textId="77777777" w:rsidR="009E048A" w:rsidRDefault="0094275B">
      <w:pPr>
        <w:pStyle w:val="DocumentName"/>
        <w:outlineLvl w:val="1"/>
      </w:pPr>
      <w:r>
        <w:t xml:space="preserve">Slanjava Learning Ltd. </w:t>
      </w:r>
    </w:p>
    <w:p w14:paraId="4BE9C182" w14:textId="1EE99792" w:rsidR="009E048A" w:rsidRDefault="009E048A">
      <w:pPr>
        <w:pStyle w:val="DocumentName"/>
        <w:outlineLvl w:val="1"/>
      </w:pPr>
      <w:r>
        <w:t>www.slanjavalearning.co.uk</w:t>
      </w:r>
    </w:p>
    <w:p w14:paraId="43C9E588" w14:textId="14CB0775" w:rsidR="009533B7" w:rsidRDefault="00CF14A4">
      <w:pPr>
        <w:pStyle w:val="DocumentName"/>
        <w:outlineLvl w:val="1"/>
      </w:pPr>
      <w:r>
        <w:t>Delivery policy</w:t>
      </w:r>
    </w:p>
    <w:p w14:paraId="33776C06" w14:textId="77777777" w:rsidR="009533B7" w:rsidRDefault="00CF14A4">
      <w:pPr>
        <w:pStyle w:val="Level1Heading"/>
        <w:outlineLvl w:val="3"/>
      </w:pPr>
      <w:r>
        <w:t>1.</w:t>
      </w:r>
      <w:r>
        <w:tab/>
        <w:t>Credit</w:t>
      </w:r>
    </w:p>
    <w:p w14:paraId="0777DEF3" w14:textId="77777777" w:rsidR="009533B7" w:rsidRDefault="00CF14A4">
      <w:pPr>
        <w:pStyle w:val="Level2Number"/>
      </w:pPr>
      <w:r>
        <w:t>1.1</w:t>
      </w:r>
      <w:r>
        <w:tab/>
        <w:t xml:space="preserve">This document was created using a template from </w:t>
      </w:r>
      <w:proofErr w:type="spellStart"/>
      <w:r>
        <w:t>Docular</w:t>
      </w:r>
      <w:proofErr w:type="spellEnd"/>
      <w:r>
        <w:t xml:space="preserve"> (</w:t>
      </w:r>
      <w:hyperlink r:id="rId8" w:history="1">
        <w:r>
          <w:rPr>
            <w:color w:val="0000FF"/>
            <w:u w:val="single"/>
          </w:rPr>
          <w:t>https://docular.net</w:t>
        </w:r>
      </w:hyperlink>
      <w:r>
        <w:t>).</w:t>
      </w:r>
    </w:p>
    <w:p w14:paraId="1CB0CFAB" w14:textId="77777777" w:rsidR="009533B7" w:rsidRDefault="00CF14A4">
      <w:pPr>
        <w:pStyle w:val="Level1Heading"/>
        <w:outlineLvl w:val="3"/>
      </w:pPr>
      <w:r>
        <w:t>2.</w:t>
      </w:r>
      <w:r>
        <w:tab/>
        <w:t>Introduction</w:t>
      </w:r>
    </w:p>
    <w:p w14:paraId="461BA039" w14:textId="77777777" w:rsidR="009533B7" w:rsidRDefault="00CF14A4">
      <w:pPr>
        <w:pStyle w:val="Level2Number"/>
      </w:pPr>
      <w:r>
        <w:t>2.1</w:t>
      </w:r>
      <w:r>
        <w:tab/>
        <w:t>In this policy we set out details of the delivery methods, periods and charges that apply to orders for our products made through our website or by telephone or email.</w:t>
      </w:r>
    </w:p>
    <w:p w14:paraId="2CDE8107" w14:textId="77777777" w:rsidR="009533B7" w:rsidRDefault="00CF14A4">
      <w:pPr>
        <w:pStyle w:val="Level2Number"/>
      </w:pPr>
      <w:r>
        <w:t>2.2</w:t>
      </w:r>
      <w:r>
        <w:tab/>
        <w:t>This policy shall not create legally enforceable rights and obligations; rather, our usual practice in relation to the delivery of products is indicated in this policy.</w:t>
      </w:r>
    </w:p>
    <w:p w14:paraId="6F08A69B" w14:textId="77777777" w:rsidR="009533B7" w:rsidRDefault="00CF14A4">
      <w:pPr>
        <w:pStyle w:val="Level1Heading"/>
        <w:outlineLvl w:val="3"/>
      </w:pPr>
      <w:r>
        <w:t>3.</w:t>
      </w:r>
      <w:r>
        <w:tab/>
        <w:t>Free delivery</w:t>
      </w:r>
    </w:p>
    <w:p w14:paraId="39EC89EF" w14:textId="77777777" w:rsidR="009533B7" w:rsidRDefault="00CF14A4">
      <w:pPr>
        <w:pStyle w:val="Level2Number"/>
      </w:pPr>
      <w:r>
        <w:t>3.1</w:t>
      </w:r>
      <w:r>
        <w:tab/>
        <w:t>We offer free standard delivery to all mainland UK addresses on all orders over GBP 50 (including VAT).</w:t>
      </w:r>
    </w:p>
    <w:p w14:paraId="427478F4" w14:textId="77777777" w:rsidR="009533B7" w:rsidRDefault="00CF14A4">
      <w:pPr>
        <w:pStyle w:val="Level2Number"/>
      </w:pPr>
      <w:r>
        <w:t>3.2</w:t>
      </w:r>
      <w:r>
        <w:tab/>
        <w:t>All other orders will be subject to delivery charges as detailed in Section 6.</w:t>
      </w:r>
    </w:p>
    <w:p w14:paraId="09510E66" w14:textId="77777777" w:rsidR="009533B7" w:rsidRDefault="00CF14A4">
      <w:pPr>
        <w:pStyle w:val="Level1Heading"/>
        <w:outlineLvl w:val="3"/>
      </w:pPr>
      <w:r>
        <w:t>4.</w:t>
      </w:r>
      <w:r>
        <w:tab/>
        <w:t>Geographical limitations</w:t>
      </w:r>
    </w:p>
    <w:p w14:paraId="05A205CC" w14:textId="77777777" w:rsidR="009533B7" w:rsidRDefault="00CF14A4">
      <w:pPr>
        <w:pStyle w:val="Level2Number"/>
      </w:pPr>
      <w:r>
        <w:t>4.1</w:t>
      </w:r>
      <w:r>
        <w:tab/>
        <w:t xml:space="preserve">We will usually be able to deliver to the following countries and territories: England, Scotland, </w:t>
      </w:r>
      <w:proofErr w:type="gramStart"/>
      <w:r>
        <w:t>Wales</w:t>
      </w:r>
      <w:proofErr w:type="gramEnd"/>
      <w:r>
        <w:t xml:space="preserve"> and Northern Ireland.</w:t>
      </w:r>
    </w:p>
    <w:p w14:paraId="33C51311" w14:textId="77777777" w:rsidR="009533B7" w:rsidRDefault="00CF14A4">
      <w:pPr>
        <w:pStyle w:val="Level2Number"/>
      </w:pPr>
      <w:r>
        <w:t>4.2</w:t>
      </w:r>
      <w:r>
        <w:tab/>
        <w:t>We may from time to time agree to deliver products to other countries and territories.</w:t>
      </w:r>
    </w:p>
    <w:p w14:paraId="2A79303E" w14:textId="77777777" w:rsidR="009533B7" w:rsidRDefault="00CF14A4">
      <w:pPr>
        <w:pStyle w:val="Level1Heading"/>
        <w:outlineLvl w:val="3"/>
      </w:pPr>
      <w:r>
        <w:t>5.</w:t>
      </w:r>
      <w:r>
        <w:tab/>
        <w:t>Delivery methods and periods</w:t>
      </w:r>
    </w:p>
    <w:p w14:paraId="063C95CA" w14:textId="77777777" w:rsidR="009533B7" w:rsidRDefault="00CF14A4">
      <w:pPr>
        <w:pStyle w:val="Level2Number"/>
      </w:pPr>
      <w:r>
        <w:t>5.1</w:t>
      </w:r>
      <w:r>
        <w:tab/>
        <w:t>The methods that we use to deliver our products, and the time periods within which delivery is usually completed, are as follows:</w:t>
      </w:r>
    </w:p>
    <w:p w14:paraId="5D4B2300" w14:textId="2D21727B" w:rsidR="009533B7" w:rsidRDefault="00CF14A4">
      <w:pPr>
        <w:pStyle w:val="Level3Number"/>
      </w:pPr>
      <w:r>
        <w:t>(a)</w:t>
      </w:r>
      <w:r>
        <w:tab/>
        <w:t xml:space="preserve">if your delivery address is on the United Kingdom mainland, </w:t>
      </w:r>
      <w:r w:rsidR="0094275B">
        <w:t>products sent direct from our suppliers</w:t>
      </w:r>
      <w:r>
        <w:t xml:space="preserve"> from China/Hong Kong/Taiwan</w:t>
      </w:r>
      <w:r w:rsidR="0094275B">
        <w:t xml:space="preserve"> will receive economy shipping</w:t>
      </w:r>
      <w:r>
        <w:t xml:space="preserve">, and the typical period for delivery of products by this method is </w:t>
      </w:r>
      <w:r w:rsidR="0094275B">
        <w:t>20</w:t>
      </w:r>
      <w:r>
        <w:t xml:space="preserve"> working </w:t>
      </w:r>
      <w:proofErr w:type="gramStart"/>
      <w:r>
        <w:t>days;</w:t>
      </w:r>
      <w:proofErr w:type="gramEnd"/>
    </w:p>
    <w:p w14:paraId="268A8ED1" w14:textId="5B1516D8" w:rsidR="009533B7" w:rsidRDefault="00CF14A4">
      <w:pPr>
        <w:pStyle w:val="Level3Number"/>
      </w:pPr>
      <w:r>
        <w:t>(b)</w:t>
      </w:r>
      <w:r>
        <w:tab/>
        <w:t>if your delivery address is on the United Kingdom mainland, you will be able to select Royal Mail 1st Class</w:t>
      </w:r>
      <w:r w:rsidR="0094275B">
        <w:t xml:space="preserve"> for products held in our Inventory in the UK</w:t>
      </w:r>
      <w:r>
        <w:t>, and the typical period for delivery of products by this method is 1-2 working days.</w:t>
      </w:r>
    </w:p>
    <w:p w14:paraId="2C95BD45" w14:textId="77777777" w:rsidR="009533B7" w:rsidRDefault="00CF14A4">
      <w:pPr>
        <w:pStyle w:val="Level2Number"/>
      </w:pPr>
      <w:r>
        <w:t>5.2</w:t>
      </w:r>
      <w:r>
        <w:tab/>
        <w:t>If you place your order by 4pm GMT/</w:t>
      </w:r>
      <w:proofErr w:type="gramStart"/>
      <w:r>
        <w:t>BST  on</w:t>
      </w:r>
      <w:proofErr w:type="gramEnd"/>
      <w:r>
        <w:t xml:space="preserve"> a working day, these time periods run from the close of business on that day; if you place your order </w:t>
      </w:r>
      <w:r>
        <w:lastRenderedPageBreak/>
        <w:t>after 4pm GMT/BST on a working day, or on a non-working day, these time periods run from the close of business on the next following working day.</w:t>
      </w:r>
    </w:p>
    <w:p w14:paraId="078AD5A3" w14:textId="77777777" w:rsidR="009533B7" w:rsidRDefault="00CF14A4">
      <w:pPr>
        <w:pStyle w:val="Level2Number"/>
      </w:pPr>
      <w:r>
        <w:t>5.3</w:t>
      </w:r>
      <w:r>
        <w:tab/>
        <w:t>The delivery periods set out in this Section 5 are indicative only, and whilst we will make every effort to ensure that you receive your delivery in good time, we do not guarantee delivery before the end of the stated period.</w:t>
      </w:r>
    </w:p>
    <w:p w14:paraId="74329252" w14:textId="77777777" w:rsidR="009533B7" w:rsidRDefault="00CF14A4">
      <w:pPr>
        <w:pStyle w:val="Level2Number"/>
      </w:pPr>
      <w:r>
        <w:t>5.4</w:t>
      </w:r>
      <w:r>
        <w:tab/>
        <w:t xml:space="preserve">We may conduct fraud screening checks before dispatching the product, and these checks may delay your delivery. If the delivery is likely to be delayed </w:t>
      </w:r>
      <w:proofErr w:type="gramStart"/>
      <w:r>
        <w:t>as a result of</w:t>
      </w:r>
      <w:proofErr w:type="gramEnd"/>
      <w:r>
        <w:t xml:space="preserve"> fraud screening checks, we will notify you.</w:t>
      </w:r>
    </w:p>
    <w:p w14:paraId="53245843" w14:textId="77777777" w:rsidR="009533B7" w:rsidRDefault="00CF14A4">
      <w:pPr>
        <w:pStyle w:val="Level1Heading"/>
        <w:outlineLvl w:val="3"/>
      </w:pPr>
      <w:r>
        <w:t>6.</w:t>
      </w:r>
      <w:r>
        <w:tab/>
        <w:t>Delivery charges</w:t>
      </w:r>
    </w:p>
    <w:p w14:paraId="345AE193" w14:textId="77777777" w:rsidR="009533B7" w:rsidRDefault="00CF14A4">
      <w:pPr>
        <w:pStyle w:val="Level2Number"/>
      </w:pPr>
      <w:r>
        <w:t>6.1</w:t>
      </w:r>
      <w:r>
        <w:tab/>
        <w:t>Delivery charges will be calculated by our website and automatically applied to your order during the checkout process, or alternatively quoted by us.</w:t>
      </w:r>
    </w:p>
    <w:p w14:paraId="1D8C9913" w14:textId="77777777" w:rsidR="009533B7" w:rsidRDefault="00CF14A4">
      <w:pPr>
        <w:pStyle w:val="Level2Number"/>
      </w:pPr>
      <w:r>
        <w:t>6.2</w:t>
      </w:r>
      <w:r>
        <w:tab/>
        <w:t>Applicable delivery charges will depend upon the delivery method you select, the location of the delivery address, and the size and weight of the products in your order.</w:t>
      </w:r>
    </w:p>
    <w:p w14:paraId="35D92B1F" w14:textId="77777777" w:rsidR="009533B7" w:rsidRDefault="00CF14A4">
      <w:pPr>
        <w:pStyle w:val="Level2Number"/>
      </w:pPr>
      <w:r>
        <w:t>6.3</w:t>
      </w:r>
      <w:r>
        <w:tab/>
        <w:t>Our delivery charges are as follows:</w:t>
      </w:r>
    </w:p>
    <w:p w14:paraId="67580718" w14:textId="77777777" w:rsidR="009533B7" w:rsidRDefault="00CF14A4">
      <w:pPr>
        <w:pStyle w:val="Level3Number"/>
      </w:pPr>
      <w:r>
        <w:t>(a)</w:t>
      </w:r>
      <w:r>
        <w:tab/>
        <w:t xml:space="preserve">in respect of Royal Mail 1st Class, delivery charges will be in line with the most up-to-date pricing information for that service found on the Royal Mail website </w:t>
      </w:r>
      <w:hyperlink r:id="rId9" w:history="1">
        <w:r>
          <w:rPr>
            <w:color w:val="0000FF"/>
            <w:u w:val="single"/>
          </w:rPr>
          <w:t>https://www.royalmail.com/</w:t>
        </w:r>
      </w:hyperlink>
      <w:r>
        <w:t>.</w:t>
      </w:r>
    </w:p>
    <w:p w14:paraId="371524D2" w14:textId="77777777" w:rsidR="009533B7" w:rsidRDefault="00CF14A4">
      <w:pPr>
        <w:pStyle w:val="Level1Heading"/>
        <w:outlineLvl w:val="3"/>
      </w:pPr>
      <w:r>
        <w:t>7.</w:t>
      </w:r>
      <w:r>
        <w:tab/>
        <w:t>Delivery tracking</w:t>
      </w:r>
    </w:p>
    <w:p w14:paraId="413264DB" w14:textId="77777777" w:rsidR="009533B7" w:rsidRDefault="00CF14A4">
      <w:pPr>
        <w:pStyle w:val="Level2Number"/>
      </w:pPr>
      <w:r>
        <w:t>7.1</w:t>
      </w:r>
      <w:r>
        <w:tab/>
        <w:t>Delivery tracking is available in respect of some orders for our products.</w:t>
      </w:r>
    </w:p>
    <w:p w14:paraId="4553F3DC" w14:textId="1D705C56" w:rsidR="009533B7" w:rsidRDefault="00CF14A4">
      <w:pPr>
        <w:pStyle w:val="Level2Number"/>
      </w:pPr>
      <w:r>
        <w:t>7.2</w:t>
      </w:r>
      <w:r>
        <w:tab/>
        <w:t>To track your delivery, enter your order number (which is provided in your order confirmation email) into our delivery service provider's website</w:t>
      </w:r>
      <w:r w:rsidR="0094275B">
        <w:t>.</w:t>
      </w:r>
    </w:p>
    <w:p w14:paraId="40BF11A5" w14:textId="77777777" w:rsidR="009533B7" w:rsidRDefault="00CF14A4">
      <w:pPr>
        <w:pStyle w:val="Level1Heading"/>
        <w:outlineLvl w:val="3"/>
      </w:pPr>
      <w:r>
        <w:t>8.</w:t>
      </w:r>
      <w:r>
        <w:tab/>
        <w:t>Receipt and signature</w:t>
      </w:r>
    </w:p>
    <w:p w14:paraId="7D14AECB" w14:textId="77777777" w:rsidR="009533B7" w:rsidRDefault="00CF14A4">
      <w:pPr>
        <w:pStyle w:val="Level2Number"/>
      </w:pPr>
      <w:r>
        <w:t>8.1</w:t>
      </w:r>
      <w:r>
        <w:tab/>
        <w:t>All deliveries must be received in person at the delivery address, and a signature must be provided.</w:t>
      </w:r>
    </w:p>
    <w:p w14:paraId="1D82A95E" w14:textId="77777777" w:rsidR="009533B7" w:rsidRDefault="00CF14A4">
      <w:pPr>
        <w:pStyle w:val="Level2Number"/>
      </w:pPr>
      <w:r>
        <w:t>8.2</w:t>
      </w:r>
      <w:r>
        <w:tab/>
        <w:t>Our delivery service provider will notify you in advance of attempting to make a delivery requiring signature.</w:t>
      </w:r>
    </w:p>
    <w:p w14:paraId="38A84C4C" w14:textId="77777777" w:rsidR="009533B7" w:rsidRDefault="00CF14A4">
      <w:pPr>
        <w:pStyle w:val="Level1Heading"/>
        <w:outlineLvl w:val="3"/>
      </w:pPr>
      <w:r>
        <w:t>9.</w:t>
      </w:r>
      <w:r>
        <w:tab/>
        <w:t>Additional deliveries</w:t>
      </w:r>
    </w:p>
    <w:p w14:paraId="2B83CE96" w14:textId="77777777" w:rsidR="009533B7" w:rsidRDefault="00CF14A4">
      <w:pPr>
        <w:pStyle w:val="Level2Number"/>
      </w:pPr>
      <w:r>
        <w:t>9.1</w:t>
      </w:r>
      <w:r>
        <w:tab/>
        <w:t>If an initial delivery attempt is unsuccessful, our delivery service provider will make at least 1 more attempt to deliver the products in your order.</w:t>
      </w:r>
    </w:p>
    <w:p w14:paraId="7A991533" w14:textId="77777777" w:rsidR="009533B7" w:rsidRDefault="00CF14A4">
      <w:pPr>
        <w:pStyle w:val="Level1Heading"/>
        <w:outlineLvl w:val="3"/>
      </w:pPr>
      <w:r>
        <w:t>10.</w:t>
      </w:r>
      <w:r>
        <w:tab/>
        <w:t>Delivery problems</w:t>
      </w:r>
    </w:p>
    <w:p w14:paraId="5DCF3505" w14:textId="77777777" w:rsidR="009533B7" w:rsidRDefault="00CF14A4">
      <w:pPr>
        <w:pStyle w:val="Level2Number"/>
      </w:pPr>
      <w:r>
        <w:t>10.1</w:t>
      </w:r>
      <w:r>
        <w:tab/>
        <w:t>If you experience any problems with a delivery, please contact us using the contact details that we publish on our website or otherwise notify to you.</w:t>
      </w:r>
    </w:p>
    <w:p w14:paraId="7131E571" w14:textId="77777777" w:rsidR="009533B7" w:rsidRDefault="00CF14A4">
      <w:pPr>
        <w:pStyle w:val="Level2Number"/>
      </w:pPr>
      <w:r>
        <w:t>10.2</w:t>
      </w:r>
      <w:r>
        <w:tab/>
        <w:t>If our delivery service provider is unable to deliver your products, and such failure is your fault, we may agree to arrange for re-delivery of the products; however, we reserve the right to charge you for the actual costs of re-delivery (even where the initial delivery was free of charge).</w:t>
      </w:r>
    </w:p>
    <w:p w14:paraId="223C1E15" w14:textId="77777777" w:rsidR="009533B7" w:rsidRDefault="00CF14A4">
      <w:pPr>
        <w:pStyle w:val="Level2Number"/>
      </w:pPr>
      <w:r>
        <w:lastRenderedPageBreak/>
        <w:t>10.3</w:t>
      </w:r>
      <w:r>
        <w:tab/>
        <w:t xml:space="preserve">An indicative list of the situations where a failure to deliver will be your fault is set out below: </w:t>
      </w:r>
    </w:p>
    <w:p w14:paraId="775AD32F" w14:textId="77777777" w:rsidR="009533B7" w:rsidRDefault="00CF14A4">
      <w:pPr>
        <w:pStyle w:val="Level3Number"/>
      </w:pPr>
      <w:r>
        <w:t>(a)</w:t>
      </w:r>
      <w:r>
        <w:tab/>
        <w:t xml:space="preserve">you provided the wrong address for </w:t>
      </w:r>
      <w:proofErr w:type="gramStart"/>
      <w:r>
        <w:t>delivery;</w:t>
      </w:r>
      <w:proofErr w:type="gramEnd"/>
    </w:p>
    <w:p w14:paraId="72649DD2" w14:textId="77777777" w:rsidR="009533B7" w:rsidRDefault="00CF14A4">
      <w:pPr>
        <w:pStyle w:val="Level3Number"/>
      </w:pPr>
      <w:r>
        <w:t>(b)</w:t>
      </w:r>
      <w:r>
        <w:tab/>
        <w:t xml:space="preserve">there is a mistake in the address for delivery that was </w:t>
      </w:r>
      <w:proofErr w:type="gramStart"/>
      <w:r>
        <w:t>provided;</w:t>
      </w:r>
      <w:proofErr w:type="gramEnd"/>
    </w:p>
    <w:p w14:paraId="190762EC" w14:textId="77777777" w:rsidR="009533B7" w:rsidRDefault="00CF14A4">
      <w:pPr>
        <w:pStyle w:val="Level3Number"/>
      </w:pPr>
      <w:r>
        <w:t>(c)</w:t>
      </w:r>
      <w:r>
        <w:tab/>
        <w:t xml:space="preserve">the address for delivery is not reasonably </w:t>
      </w:r>
      <w:proofErr w:type="gramStart"/>
      <w:r>
        <w:t>accessible;</w:t>
      </w:r>
      <w:proofErr w:type="gramEnd"/>
    </w:p>
    <w:p w14:paraId="4B6AC549" w14:textId="77777777" w:rsidR="009533B7" w:rsidRDefault="00CF14A4">
      <w:pPr>
        <w:pStyle w:val="Level3Number"/>
      </w:pPr>
      <w:r>
        <w:t>(d)</w:t>
      </w:r>
      <w:r>
        <w:tab/>
        <w:t xml:space="preserve">the address for delivery cannot safely be </w:t>
      </w:r>
      <w:proofErr w:type="gramStart"/>
      <w:r>
        <w:t>accessed;</w:t>
      </w:r>
      <w:proofErr w:type="gramEnd"/>
    </w:p>
    <w:p w14:paraId="5A1F5B48" w14:textId="77777777" w:rsidR="009533B7" w:rsidRDefault="00CF14A4">
      <w:pPr>
        <w:pStyle w:val="Level3Number"/>
      </w:pPr>
      <w:r>
        <w:t>(e)</w:t>
      </w:r>
      <w:r>
        <w:tab/>
        <w:t>if in-person receipt is not required, there is no easy and secure means of leaving the products at the address for delivery and there is no person available to accept delivery; or</w:t>
      </w:r>
    </w:p>
    <w:p w14:paraId="4643CA38" w14:textId="408CFBA3" w:rsidR="009533B7" w:rsidRDefault="00CF14A4" w:rsidP="0094275B">
      <w:pPr>
        <w:pStyle w:val="Level3Number"/>
      </w:pPr>
      <w:r>
        <w:t>(f)</w:t>
      </w:r>
      <w:r>
        <w:tab/>
        <w:t>if in-person receipt is required, there is no person available at the address for delivery to accept delivery and provide a signature.</w:t>
      </w:r>
    </w:p>
    <w:sectPr w:rsidR="009533B7"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88E35" w14:textId="77777777" w:rsidR="00B87E74" w:rsidRDefault="00B87E74" w:rsidP="006E0FDA">
      <w:pPr>
        <w:spacing w:after="0" w:line="240" w:lineRule="auto"/>
      </w:pPr>
      <w:r>
        <w:separator/>
      </w:r>
    </w:p>
  </w:endnote>
  <w:endnote w:type="continuationSeparator" w:id="0">
    <w:p w14:paraId="762C21B3" w14:textId="77777777" w:rsidR="00B87E74" w:rsidRDefault="00B87E74"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7D31A" w14:textId="77777777" w:rsidR="00B87E74" w:rsidRDefault="00B87E74" w:rsidP="006E0FDA">
      <w:pPr>
        <w:spacing w:after="0" w:line="240" w:lineRule="auto"/>
      </w:pPr>
      <w:r>
        <w:separator/>
      </w:r>
    </w:p>
  </w:footnote>
  <w:footnote w:type="continuationSeparator" w:id="0">
    <w:p w14:paraId="4CD0669F" w14:textId="77777777" w:rsidR="00B87E74" w:rsidRDefault="00B87E74"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3624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87E85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1F83E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1DC0D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DAE7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2C38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EE05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B1C17D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98EE1B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2FC601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9A89A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2A060C"/>
    <w:multiLevelType w:val="hybridMultilevel"/>
    <w:tmpl w:val="6F707982"/>
    <w:lvl w:ilvl="0" w:tplc="444811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7146BED"/>
    <w:multiLevelType w:val="hybridMultilevel"/>
    <w:tmpl w:val="718226EC"/>
    <w:lvl w:ilvl="0" w:tplc="54814929">
      <w:start w:val="1"/>
      <w:numFmt w:val="decimal"/>
      <w:lvlText w:val="%1."/>
      <w:lvlJc w:val="left"/>
      <w:pPr>
        <w:ind w:left="720" w:hanging="360"/>
      </w:pPr>
    </w:lvl>
    <w:lvl w:ilvl="1" w:tplc="54814929" w:tentative="1">
      <w:start w:val="1"/>
      <w:numFmt w:val="lowerLetter"/>
      <w:lvlText w:val="%2."/>
      <w:lvlJc w:val="left"/>
      <w:pPr>
        <w:ind w:left="1440" w:hanging="360"/>
      </w:pPr>
    </w:lvl>
    <w:lvl w:ilvl="2" w:tplc="54814929" w:tentative="1">
      <w:start w:val="1"/>
      <w:numFmt w:val="lowerRoman"/>
      <w:lvlText w:val="%3."/>
      <w:lvlJc w:val="right"/>
      <w:pPr>
        <w:ind w:left="2160" w:hanging="180"/>
      </w:pPr>
    </w:lvl>
    <w:lvl w:ilvl="3" w:tplc="54814929" w:tentative="1">
      <w:start w:val="1"/>
      <w:numFmt w:val="decimal"/>
      <w:lvlText w:val="%4."/>
      <w:lvlJc w:val="left"/>
      <w:pPr>
        <w:ind w:left="2880" w:hanging="360"/>
      </w:pPr>
    </w:lvl>
    <w:lvl w:ilvl="4" w:tplc="54814929" w:tentative="1">
      <w:start w:val="1"/>
      <w:numFmt w:val="lowerLetter"/>
      <w:lvlText w:val="%5."/>
      <w:lvlJc w:val="left"/>
      <w:pPr>
        <w:ind w:left="3600" w:hanging="360"/>
      </w:pPr>
    </w:lvl>
    <w:lvl w:ilvl="5" w:tplc="54814929" w:tentative="1">
      <w:start w:val="1"/>
      <w:numFmt w:val="lowerRoman"/>
      <w:lvlText w:val="%6."/>
      <w:lvlJc w:val="right"/>
      <w:pPr>
        <w:ind w:left="4320" w:hanging="180"/>
      </w:pPr>
    </w:lvl>
    <w:lvl w:ilvl="6" w:tplc="54814929" w:tentative="1">
      <w:start w:val="1"/>
      <w:numFmt w:val="decimal"/>
      <w:lvlText w:val="%7."/>
      <w:lvlJc w:val="left"/>
      <w:pPr>
        <w:ind w:left="5040" w:hanging="360"/>
      </w:pPr>
    </w:lvl>
    <w:lvl w:ilvl="7" w:tplc="54814929" w:tentative="1">
      <w:start w:val="1"/>
      <w:numFmt w:val="lowerLetter"/>
      <w:lvlText w:val="%8."/>
      <w:lvlJc w:val="left"/>
      <w:pPr>
        <w:ind w:left="5760" w:hanging="360"/>
      </w:pPr>
    </w:lvl>
    <w:lvl w:ilvl="8" w:tplc="54814929" w:tentative="1">
      <w:start w:val="1"/>
      <w:numFmt w:val="lowerRoman"/>
      <w:lvlText w:val="%9."/>
      <w:lvlJc w:val="right"/>
      <w:pPr>
        <w:ind w:left="6480" w:hanging="180"/>
      </w:pPr>
    </w:lvl>
  </w:abstractNum>
  <w:abstractNum w:abstractNumId="1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18"/>
  </w:num>
  <w:num w:numId="3">
    <w:abstractNumId w:val="19"/>
  </w:num>
  <w:num w:numId="4">
    <w:abstractNumId w:val="17"/>
  </w:num>
  <w:num w:numId="5">
    <w:abstractNumId w:val="14"/>
  </w:num>
  <w:num w:numId="6">
    <w:abstractNumId w:val="12"/>
  </w:num>
  <w:num w:numId="7">
    <w:abstractNumId w:val="15"/>
  </w:num>
  <w:num w:numId="8">
    <w:abstractNumId w:val="0"/>
  </w:num>
  <w:num w:numId="9">
    <w:abstractNumId w:val="1"/>
  </w:num>
  <w:num w:numId="10">
    <w:abstractNumId w:val="2"/>
  </w:num>
  <w:num w:numId="11">
    <w:abstractNumId w:val="3"/>
  </w:num>
  <w:num w:numId="12">
    <w:abstractNumId w:val="4"/>
  </w:num>
  <w:num w:numId="13">
    <w:abstractNumId w:val="9"/>
  </w:num>
  <w:num w:numId="14">
    <w:abstractNumId w:val="5"/>
  </w:num>
  <w:num w:numId="15">
    <w:abstractNumId w:val="6"/>
  </w:num>
  <w:num w:numId="16">
    <w:abstractNumId w:val="7"/>
  </w:num>
  <w:num w:numId="17">
    <w:abstractNumId w:val="8"/>
  </w:num>
  <w:num w:numId="18">
    <w:abstractNumId w:val="10"/>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65F9C"/>
    <w:rsid w:val="000F6147"/>
    <w:rsid w:val="00112029"/>
    <w:rsid w:val="00135412"/>
    <w:rsid w:val="0025382B"/>
    <w:rsid w:val="00361FF4"/>
    <w:rsid w:val="003B5299"/>
    <w:rsid w:val="00493A0C"/>
    <w:rsid w:val="004D6B48"/>
    <w:rsid w:val="00531A4E"/>
    <w:rsid w:val="00535F5A"/>
    <w:rsid w:val="00555F58"/>
    <w:rsid w:val="005E0F4F"/>
    <w:rsid w:val="006E6663"/>
    <w:rsid w:val="008B3AC2"/>
    <w:rsid w:val="008F680D"/>
    <w:rsid w:val="0094275B"/>
    <w:rsid w:val="009533B7"/>
    <w:rsid w:val="009E048A"/>
    <w:rsid w:val="00A92D0B"/>
    <w:rsid w:val="00AC197E"/>
    <w:rsid w:val="00B21D59"/>
    <w:rsid w:val="00B87E74"/>
    <w:rsid w:val="00BC00C0"/>
    <w:rsid w:val="00BD419F"/>
    <w:rsid w:val="00CF14A4"/>
    <w:rsid w:val="00DF064E"/>
    <w:rsid w:val="00E72A07"/>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DA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PHPDOCX">
    <w:name w:val="No List PHPDOCX"/>
    <w:uiPriority w:val="99"/>
    <w:semiHidden/>
    <w:unhideWhenUsed/>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head">
    <w:name w:val="mainhead"/>
    <w:link w:val="mainheadCar"/>
    <w:uiPriority w:val="99"/>
    <w:semiHidden/>
    <w:unhideWhenUsed/>
    <w:rsid w:val="006E0FDA"/>
    <w:pPr>
      <w:jc w:val="center"/>
    </w:pPr>
    <w:rPr>
      <w:rFonts w:ascii="Verdana" w:eastAsia="Verdana" w:hAnsi="Verdana" w:cs="Verdana"/>
      <w:b/>
      <w:color w:val="000000"/>
      <w:sz w:val="25"/>
    </w:rPr>
  </w:style>
  <w:style w:type="character" w:customStyle="1" w:styleId="mainheadCar">
    <w:name w:val="mainheadCar"/>
    <w:link w:val="mainhead"/>
    <w:uiPriority w:val="99"/>
    <w:semiHidden/>
    <w:unhideWhenUsed/>
    <w:rsid w:val="006E0FDA"/>
    <w:rPr>
      <w:rFonts w:ascii="Verdana" w:eastAsia="Verdana" w:hAnsi="Verdana" w:cs="Verdana"/>
      <w:b/>
      <w:color w:val="000000"/>
      <w:sz w:val="25"/>
    </w:rPr>
  </w:style>
  <w:style w:type="paragraph" w:customStyle="1" w:styleId="DocumentName">
    <w:name w:val="Document Name"/>
    <w:link w:val="DocumentNameCar"/>
    <w:uiPriority w:val="99"/>
    <w:semiHidden/>
    <w:unhideWhenUsed/>
    <w:rsid w:val="006E0FDA"/>
    <w:pPr>
      <w:jc w:val="center"/>
    </w:pPr>
    <w:rPr>
      <w:rFonts w:ascii="Verdana" w:eastAsia="Verdana" w:hAnsi="Verdana" w:cs="Verdana"/>
      <w:b/>
      <w:color w:val="000000"/>
      <w:sz w:val="28"/>
    </w:rPr>
  </w:style>
  <w:style w:type="character" w:customStyle="1" w:styleId="DocumentNameCar">
    <w:name w:val="Document NameCar"/>
    <w:link w:val="DocumentName"/>
    <w:uiPriority w:val="99"/>
    <w:semiHidden/>
    <w:unhideWhenUsed/>
    <w:rsid w:val="006E0FDA"/>
    <w:rPr>
      <w:rFonts w:ascii="Verdana" w:eastAsia="Verdana" w:hAnsi="Verdana" w:cs="Verdana"/>
      <w:b/>
      <w:color w:val="000000"/>
      <w:sz w:val="28"/>
    </w:rPr>
  </w:style>
  <w:style w:type="paragraph" w:customStyle="1" w:styleId="parthead">
    <w:name w:val="parthead"/>
    <w:link w:val="partheadCar"/>
    <w:uiPriority w:val="99"/>
    <w:semiHidden/>
    <w:unhideWhenUsed/>
    <w:rsid w:val="006E0FDA"/>
    <w:rPr>
      <w:rFonts w:ascii="Verdana" w:eastAsia="Verdana" w:hAnsi="Verdana" w:cs="Verdana"/>
      <w:b/>
      <w:caps/>
      <w:color w:val="000000"/>
      <w:sz w:val="24"/>
    </w:rPr>
  </w:style>
  <w:style w:type="character" w:customStyle="1" w:styleId="partheadCar">
    <w:name w:val="partheadCar"/>
    <w:link w:val="parthead"/>
    <w:uiPriority w:val="99"/>
    <w:semiHidden/>
    <w:unhideWhenUsed/>
    <w:rsid w:val="006E0FDA"/>
    <w:rPr>
      <w:rFonts w:ascii="Verdana" w:eastAsia="Verdana" w:hAnsi="Verdana" w:cs="Verdana"/>
      <w:b/>
      <w:caps/>
      <w:color w:val="000000"/>
      <w:sz w:val="24"/>
    </w:rPr>
  </w:style>
  <w:style w:type="paragraph" w:customStyle="1" w:styleId="IntroHeading">
    <w:name w:val="Intro Heading"/>
    <w:link w:val="IntroHeadingCar"/>
    <w:uiPriority w:val="99"/>
    <w:semiHidden/>
    <w:unhideWhenUsed/>
    <w:rsid w:val="006E0FDA"/>
    <w:rPr>
      <w:rFonts w:ascii="Verdana" w:eastAsia="Verdana" w:hAnsi="Verdana" w:cs="Verdana"/>
      <w:b/>
      <w:caps/>
      <w:color w:val="000000"/>
      <w:sz w:val="24"/>
    </w:rPr>
  </w:style>
  <w:style w:type="character" w:customStyle="1" w:styleId="IntroHeadingCar">
    <w:name w:val="Intro HeadingCar"/>
    <w:link w:val="IntroHeading"/>
    <w:uiPriority w:val="99"/>
    <w:semiHidden/>
    <w:unhideWhenUsed/>
    <w:rsid w:val="006E0FDA"/>
    <w:rPr>
      <w:rFonts w:ascii="Verdana" w:eastAsia="Verdana" w:hAnsi="Verdana" w:cs="Verdana"/>
      <w:b/>
      <w:caps/>
      <w:color w:val="000000"/>
      <w:sz w:val="24"/>
    </w:rPr>
  </w:style>
  <w:style w:type="paragraph" w:customStyle="1" w:styleId="Schedule">
    <w:name w:val="Schedule"/>
    <w:link w:val="ScheduleCar"/>
    <w:uiPriority w:val="99"/>
    <w:semiHidden/>
    <w:unhideWhenUsed/>
    <w:rsid w:val="006E0FDA"/>
    <w:rPr>
      <w:rFonts w:ascii="Verdana" w:eastAsia="Verdana" w:hAnsi="Verdana" w:cs="Verdana"/>
      <w:b/>
      <w:caps/>
      <w:color w:val="000000"/>
      <w:sz w:val="24"/>
    </w:rPr>
  </w:style>
  <w:style w:type="character" w:customStyle="1" w:styleId="ScheduleCar">
    <w:name w:val="ScheduleCar"/>
    <w:link w:val="Schedule"/>
    <w:uiPriority w:val="99"/>
    <w:semiHidden/>
    <w:unhideWhenUsed/>
    <w:rsid w:val="006E0FDA"/>
    <w:rPr>
      <w:rFonts w:ascii="Verdana" w:eastAsia="Verdana" w:hAnsi="Verdana" w:cs="Verdana"/>
      <w:b/>
      <w:caps/>
      <w:color w:val="000000"/>
      <w:sz w:val="24"/>
    </w:rPr>
  </w:style>
  <w:style w:type="paragraph" w:customStyle="1" w:styleId="sectionhead">
    <w:name w:val="sectionhead"/>
    <w:link w:val="sectionheadCar"/>
    <w:uiPriority w:val="99"/>
    <w:semiHidden/>
    <w:unhideWhenUsed/>
    <w:rsid w:val="006E0FDA"/>
    <w:pPr>
      <w:tabs>
        <w:tab w:val="left" w:pos="600"/>
      </w:tabs>
    </w:pPr>
    <w:rPr>
      <w:rFonts w:ascii="Verdana" w:eastAsia="Verdana" w:hAnsi="Verdana" w:cs="Verdana"/>
      <w:b/>
      <w:color w:val="000000"/>
      <w:sz w:val="20"/>
    </w:rPr>
  </w:style>
  <w:style w:type="character" w:customStyle="1" w:styleId="sectionheadCar">
    <w:name w:val="sectionheadCar"/>
    <w:link w:val="sectionhead"/>
    <w:uiPriority w:val="99"/>
    <w:semiHidden/>
    <w:unhideWhenUsed/>
    <w:rsid w:val="006E0FDA"/>
    <w:rPr>
      <w:rFonts w:ascii="Verdana" w:eastAsia="Verdana" w:hAnsi="Verdana" w:cs="Verdana"/>
      <w:b/>
      <w:color w:val="000000"/>
      <w:sz w:val="20"/>
    </w:rPr>
  </w:style>
  <w:style w:type="paragraph" w:customStyle="1" w:styleId="Level1Heading">
    <w:name w:val="Level 1 Heading"/>
    <w:link w:val="Level1HeadingCar"/>
    <w:uiPriority w:val="99"/>
    <w:semiHidden/>
    <w:unhideWhenUsed/>
    <w:rsid w:val="006E0FDA"/>
    <w:pPr>
      <w:tabs>
        <w:tab w:val="left" w:pos="600"/>
      </w:tabs>
    </w:pPr>
    <w:rPr>
      <w:rFonts w:ascii="Verdana" w:eastAsia="Verdana" w:hAnsi="Verdana" w:cs="Verdana"/>
      <w:b/>
      <w:color w:val="000000"/>
      <w:sz w:val="20"/>
    </w:rPr>
  </w:style>
  <w:style w:type="character" w:customStyle="1" w:styleId="Level1HeadingCar">
    <w:name w:val="Level 1 HeadingCar"/>
    <w:link w:val="Level1Heading"/>
    <w:uiPriority w:val="99"/>
    <w:semiHidden/>
    <w:unhideWhenUsed/>
    <w:rsid w:val="006E0FDA"/>
    <w:rPr>
      <w:rFonts w:ascii="Verdana" w:eastAsia="Verdana" w:hAnsi="Verdana" w:cs="Verdana"/>
      <w:b/>
      <w:color w:val="000000"/>
      <w:sz w:val="20"/>
    </w:rPr>
  </w:style>
  <w:style w:type="paragraph" w:customStyle="1" w:styleId="Sch1Heading">
    <w:name w:val="Sch 1 Heading"/>
    <w:link w:val="Sch1HeadingCar"/>
    <w:uiPriority w:val="99"/>
    <w:semiHidden/>
    <w:unhideWhenUsed/>
    <w:rsid w:val="006E0FDA"/>
    <w:pPr>
      <w:tabs>
        <w:tab w:val="left" w:pos="600"/>
      </w:tabs>
    </w:pPr>
    <w:rPr>
      <w:rFonts w:ascii="Verdana" w:eastAsia="Verdana" w:hAnsi="Verdana" w:cs="Verdana"/>
      <w:b/>
      <w:color w:val="000000"/>
      <w:sz w:val="20"/>
    </w:rPr>
  </w:style>
  <w:style w:type="character" w:customStyle="1" w:styleId="Sch1HeadingCar">
    <w:name w:val="Sch 1 HeadingCar"/>
    <w:link w:val="Sch1Heading"/>
    <w:uiPriority w:val="99"/>
    <w:semiHidden/>
    <w:unhideWhenUsed/>
    <w:rsid w:val="006E0FDA"/>
    <w:rPr>
      <w:rFonts w:ascii="Verdana" w:eastAsia="Verdana" w:hAnsi="Verdana" w:cs="Verdana"/>
      <w:b/>
      <w:color w:val="000000"/>
      <w:sz w:val="20"/>
    </w:rPr>
  </w:style>
  <w:style w:type="paragraph" w:customStyle="1" w:styleId="unithead">
    <w:name w:val="unithead"/>
    <w:link w:val="unitheadCar"/>
    <w:uiPriority w:val="99"/>
    <w:semiHidden/>
    <w:unhideWhenUsed/>
    <w:rsid w:val="006E0FDA"/>
    <w:rPr>
      <w:rFonts w:ascii="Verdana" w:eastAsia="Verdana" w:hAnsi="Verdana" w:cs="Verdana"/>
      <w:b/>
      <w:color w:val="000000"/>
      <w:sz w:val="20"/>
    </w:rPr>
  </w:style>
  <w:style w:type="character" w:customStyle="1" w:styleId="unitheadCar">
    <w:name w:val="unitheadCar"/>
    <w:link w:val="unithead"/>
    <w:uiPriority w:val="99"/>
    <w:semiHidden/>
    <w:unhideWhenUsed/>
    <w:rsid w:val="006E0FDA"/>
    <w:rPr>
      <w:rFonts w:ascii="Verdana" w:eastAsia="Verdana" w:hAnsi="Verdana" w:cs="Verdana"/>
      <w:b/>
      <w:color w:val="000000"/>
      <w:sz w:val="20"/>
    </w:rPr>
  </w:style>
  <w:style w:type="paragraph" w:customStyle="1" w:styleId="Sch2Heading">
    <w:name w:val="Sch 2 Heading"/>
    <w:link w:val="Sch2HeadingCar"/>
    <w:uiPriority w:val="99"/>
    <w:semiHidden/>
    <w:unhideWhenUsed/>
    <w:rsid w:val="006E0FDA"/>
    <w:rPr>
      <w:rFonts w:ascii="Verdana" w:eastAsia="Verdana" w:hAnsi="Verdana" w:cs="Verdana"/>
      <w:b/>
      <w:color w:val="000000"/>
      <w:sz w:val="20"/>
    </w:rPr>
  </w:style>
  <w:style w:type="character" w:customStyle="1" w:styleId="Sch2HeadingCar">
    <w:name w:val="Sch 2 HeadingCar"/>
    <w:link w:val="Sch2Heading"/>
    <w:uiPriority w:val="99"/>
    <w:semiHidden/>
    <w:unhideWhenUsed/>
    <w:rsid w:val="006E0FDA"/>
    <w:rPr>
      <w:rFonts w:ascii="Verdana" w:eastAsia="Verdana" w:hAnsi="Verdana" w:cs="Verdana"/>
      <w:b/>
      <w:color w:val="000000"/>
      <w:sz w:val="20"/>
    </w:rPr>
  </w:style>
  <w:style w:type="paragraph" w:customStyle="1" w:styleId="italichead">
    <w:name w:val="italichead"/>
    <w:link w:val="italicheadCar"/>
    <w:uiPriority w:val="99"/>
    <w:semiHidden/>
    <w:unhideWhenUsed/>
    <w:rsid w:val="006E0FDA"/>
    <w:rPr>
      <w:rFonts w:ascii="Verdana" w:eastAsia="Verdana" w:hAnsi="Verdana" w:cs="Verdana"/>
      <w:i/>
      <w:color w:val="000000"/>
      <w:sz w:val="20"/>
    </w:rPr>
  </w:style>
  <w:style w:type="character" w:customStyle="1" w:styleId="italicheadCar">
    <w:name w:val="italicheadCar"/>
    <w:link w:val="italichead"/>
    <w:uiPriority w:val="99"/>
    <w:semiHidden/>
    <w:unhideWhenUsed/>
    <w:rsid w:val="006E0FDA"/>
    <w:rPr>
      <w:rFonts w:ascii="Verdana" w:eastAsia="Verdana" w:hAnsi="Verdana" w:cs="Verdana"/>
      <w:i/>
      <w:color w:val="000000"/>
      <w:sz w:val="20"/>
    </w:rPr>
  </w:style>
  <w:style w:type="paragraph" w:customStyle="1" w:styleId="unitbody">
    <w:name w:val="unitbody"/>
    <w:link w:val="unitbody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unitbodyCar">
    <w:name w:val="unitbodyCar"/>
    <w:link w:val="unitbody"/>
    <w:uiPriority w:val="99"/>
    <w:semiHidden/>
    <w:unhideWhenUsed/>
    <w:rsid w:val="006E0FDA"/>
    <w:rPr>
      <w:rFonts w:ascii="Verdana" w:eastAsia="Verdana" w:hAnsi="Verdana" w:cs="Verdana"/>
      <w:color w:val="000000"/>
      <w:sz w:val="20"/>
    </w:rPr>
  </w:style>
  <w:style w:type="paragraph" w:customStyle="1" w:styleId="Parties1">
    <w:name w:val="Parties 1"/>
    <w:link w:val="Parties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Parties1Car">
    <w:name w:val="Parties 1Car"/>
    <w:link w:val="Parties1"/>
    <w:uiPriority w:val="99"/>
    <w:semiHidden/>
    <w:unhideWhenUsed/>
    <w:rsid w:val="006E0FDA"/>
    <w:rPr>
      <w:rFonts w:ascii="Verdana" w:eastAsia="Verdana" w:hAnsi="Verdana" w:cs="Verdana"/>
      <w:color w:val="000000"/>
      <w:sz w:val="20"/>
    </w:rPr>
  </w:style>
  <w:style w:type="paragraph" w:customStyle="1" w:styleId="Background1">
    <w:name w:val="Background 1"/>
    <w:link w:val="Background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Background1Car">
    <w:name w:val="Background 1Car"/>
    <w:link w:val="Background1"/>
    <w:uiPriority w:val="99"/>
    <w:semiHidden/>
    <w:unhideWhenUsed/>
    <w:rsid w:val="006E0FDA"/>
    <w:rPr>
      <w:rFonts w:ascii="Verdana" w:eastAsia="Verdana" w:hAnsi="Verdana" w:cs="Verdana"/>
      <w:color w:val="000000"/>
      <w:sz w:val="20"/>
    </w:rPr>
  </w:style>
  <w:style w:type="paragraph" w:customStyle="1" w:styleId="Level1Number">
    <w:name w:val="Level 1 Number"/>
    <w:link w:val="Level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1NumberCar">
    <w:name w:val="Level 1 NumberCar"/>
    <w:link w:val="Level1Number"/>
    <w:uiPriority w:val="99"/>
    <w:semiHidden/>
    <w:unhideWhenUsed/>
    <w:rsid w:val="006E0FDA"/>
    <w:rPr>
      <w:rFonts w:ascii="Verdana" w:eastAsia="Verdana" w:hAnsi="Verdana" w:cs="Verdana"/>
      <w:color w:val="000000"/>
      <w:sz w:val="20"/>
    </w:rPr>
  </w:style>
  <w:style w:type="paragraph" w:customStyle="1" w:styleId="Sch1Number">
    <w:name w:val="Sch 1 Number"/>
    <w:link w:val="Sch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Sch1NumberCar">
    <w:name w:val="Sch 1 NumberCar"/>
    <w:link w:val="Sch1Number"/>
    <w:uiPriority w:val="99"/>
    <w:semiHidden/>
    <w:unhideWhenUsed/>
    <w:rsid w:val="006E0FDA"/>
    <w:rPr>
      <w:rFonts w:ascii="Verdana" w:eastAsia="Verdana" w:hAnsi="Verdana" w:cs="Verdana"/>
      <w:color w:val="000000"/>
      <w:sz w:val="20"/>
    </w:rPr>
  </w:style>
  <w:style w:type="paragraph" w:customStyle="1" w:styleId="Level2Numbernotlist">
    <w:name w:val="Level 2 Number (not list)"/>
    <w:link w:val="Level2Numbernotlist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2NumbernotlistCar">
    <w:name w:val="Level 2 Number (not list)Car"/>
    <w:link w:val="Level2Numbernotlist"/>
    <w:uiPriority w:val="99"/>
    <w:semiHidden/>
    <w:unhideWhenUsed/>
    <w:rsid w:val="006E0FDA"/>
    <w:rPr>
      <w:rFonts w:ascii="Verdana" w:eastAsia="Verdana" w:hAnsi="Verdana" w:cs="Verdana"/>
      <w:color w:val="000000"/>
      <w:sz w:val="20"/>
    </w:rPr>
  </w:style>
  <w:style w:type="paragraph" w:customStyle="1" w:styleId="unindentedunitbody">
    <w:name w:val="unindentedunitbody"/>
    <w:link w:val="unindentedunitbodyCar"/>
    <w:uiPriority w:val="99"/>
    <w:semiHidden/>
    <w:unhideWhenUsed/>
    <w:rsid w:val="006E0FDA"/>
    <w:rPr>
      <w:rFonts w:ascii="Verdana" w:eastAsia="Verdana" w:hAnsi="Verdana" w:cs="Verdana"/>
      <w:color w:val="000000"/>
      <w:sz w:val="20"/>
    </w:rPr>
  </w:style>
  <w:style w:type="character" w:customStyle="1" w:styleId="unindentedunitbodyCar">
    <w:name w:val="unindentedunitbodyCar"/>
    <w:link w:val="unindentedunitbody"/>
    <w:uiPriority w:val="99"/>
    <w:semiHidden/>
    <w:unhideWhenUsed/>
    <w:rsid w:val="006E0FDA"/>
    <w:rPr>
      <w:rFonts w:ascii="Verdana" w:eastAsia="Verdana" w:hAnsi="Verdana" w:cs="Verdana"/>
      <w:color w:val="000000"/>
      <w:sz w:val="20"/>
    </w:rPr>
  </w:style>
  <w:style w:type="paragraph" w:styleId="BodyText">
    <w:name w:val="Body Text"/>
    <w:link w:val="BodyTextChar"/>
    <w:uiPriority w:val="99"/>
    <w:semiHidden/>
    <w:unhideWhenUsed/>
    <w:rsid w:val="006E0FDA"/>
    <w:rPr>
      <w:rFonts w:ascii="Verdana" w:eastAsia="Verdana" w:hAnsi="Verdana" w:cs="Verdana"/>
      <w:color w:val="000000"/>
      <w:sz w:val="20"/>
    </w:rPr>
  </w:style>
  <w:style w:type="character" w:customStyle="1" w:styleId="BodyTextChar">
    <w:name w:val="Body Text Char"/>
    <w:link w:val="BodyText"/>
    <w:uiPriority w:val="99"/>
    <w:semiHidden/>
    <w:unhideWhenUsed/>
    <w:rsid w:val="006E0FDA"/>
    <w:rPr>
      <w:rFonts w:ascii="Verdana" w:eastAsia="Verdana" w:hAnsi="Verdana" w:cs="Verdana"/>
      <w:color w:val="000000"/>
      <w:sz w:val="20"/>
    </w:rPr>
  </w:style>
  <w:style w:type="paragraph" w:customStyle="1" w:styleId="Definition">
    <w:name w:val="Definition"/>
    <w:link w:val="DefinitionCar"/>
    <w:uiPriority w:val="99"/>
    <w:semiHidden/>
    <w:unhideWhenUsed/>
    <w:rsid w:val="006E0FDA"/>
    <w:rPr>
      <w:rFonts w:ascii="Verdana" w:eastAsia="Verdana" w:hAnsi="Verdana" w:cs="Verdana"/>
      <w:color w:val="000000"/>
      <w:sz w:val="20"/>
    </w:rPr>
  </w:style>
  <w:style w:type="character" w:customStyle="1" w:styleId="DefinitionCar">
    <w:name w:val="DefinitionCar"/>
    <w:link w:val="Definition"/>
    <w:uiPriority w:val="99"/>
    <w:semiHidden/>
    <w:unhideWhenUsed/>
    <w:rsid w:val="006E0FDA"/>
    <w:rPr>
      <w:rFonts w:ascii="Verdana" w:eastAsia="Verdana" w:hAnsi="Verdana" w:cs="Verdana"/>
      <w:color w:val="000000"/>
      <w:sz w:val="20"/>
    </w:rPr>
  </w:style>
  <w:style w:type="paragraph" w:customStyle="1" w:styleId="partor">
    <w:name w:val="partor"/>
    <w:link w:val="partorCar"/>
    <w:uiPriority w:val="99"/>
    <w:semiHidden/>
    <w:unhideWhenUsed/>
    <w:rsid w:val="006E0FDA"/>
    <w:pPr>
      <w:jc w:val="center"/>
    </w:pPr>
    <w:rPr>
      <w:rFonts w:ascii="Verdana" w:eastAsia="Verdana" w:hAnsi="Verdana" w:cs="Verdana"/>
      <w:b/>
      <w:color w:val="000000"/>
      <w:sz w:val="20"/>
    </w:rPr>
  </w:style>
  <w:style w:type="character" w:customStyle="1" w:styleId="partorCar">
    <w:name w:val="partorCar"/>
    <w:link w:val="partor"/>
    <w:uiPriority w:val="99"/>
    <w:semiHidden/>
    <w:unhideWhenUsed/>
    <w:rsid w:val="006E0FDA"/>
    <w:rPr>
      <w:rFonts w:ascii="Verdana" w:eastAsia="Verdana" w:hAnsi="Verdana" w:cs="Verdana"/>
      <w:b/>
      <w:color w:val="000000"/>
      <w:sz w:val="20"/>
    </w:rPr>
  </w:style>
  <w:style w:type="paragraph" w:customStyle="1" w:styleId="sectionor">
    <w:name w:val="sectionor"/>
    <w:link w:val="sectionorCar"/>
    <w:uiPriority w:val="99"/>
    <w:semiHidden/>
    <w:unhideWhenUsed/>
    <w:rsid w:val="006E0FDA"/>
    <w:pPr>
      <w:jc w:val="center"/>
    </w:pPr>
    <w:rPr>
      <w:rFonts w:ascii="Verdana" w:eastAsia="Verdana" w:hAnsi="Verdana" w:cs="Verdana"/>
      <w:b/>
      <w:color w:val="000000"/>
      <w:sz w:val="20"/>
    </w:rPr>
  </w:style>
  <w:style w:type="character" w:customStyle="1" w:styleId="sectionorCar">
    <w:name w:val="sectionorCar"/>
    <w:link w:val="sectionor"/>
    <w:uiPriority w:val="99"/>
    <w:semiHidden/>
    <w:unhideWhenUsed/>
    <w:rsid w:val="006E0FDA"/>
    <w:rPr>
      <w:rFonts w:ascii="Verdana" w:eastAsia="Verdana" w:hAnsi="Verdana" w:cs="Verdana"/>
      <w:b/>
      <w:color w:val="000000"/>
      <w:sz w:val="20"/>
    </w:rPr>
  </w:style>
  <w:style w:type="paragraph" w:customStyle="1" w:styleId="unitor">
    <w:name w:val="unitor"/>
    <w:link w:val="unitorCar"/>
    <w:uiPriority w:val="99"/>
    <w:semiHidden/>
    <w:unhideWhenUsed/>
    <w:rsid w:val="006E0FDA"/>
    <w:pPr>
      <w:jc w:val="center"/>
    </w:pPr>
    <w:rPr>
      <w:rFonts w:ascii="Verdana" w:eastAsia="Verdana" w:hAnsi="Verdana" w:cs="Verdana"/>
      <w:b/>
      <w:color w:val="000000"/>
      <w:sz w:val="20"/>
    </w:rPr>
  </w:style>
  <w:style w:type="character" w:customStyle="1" w:styleId="unitorCar">
    <w:name w:val="unitorCar"/>
    <w:link w:val="unitor"/>
    <w:uiPriority w:val="99"/>
    <w:semiHidden/>
    <w:unhideWhenUsed/>
    <w:rsid w:val="006E0FDA"/>
    <w:rPr>
      <w:rFonts w:ascii="Verdana" w:eastAsia="Verdana" w:hAnsi="Verdana" w:cs="Verdana"/>
      <w:b/>
      <w:color w:val="000000"/>
      <w:sz w:val="20"/>
    </w:rPr>
  </w:style>
  <w:style w:type="paragraph" w:customStyle="1" w:styleId="docularlist0">
    <w:name w:val="docularlist0"/>
    <w:link w:val="docularlist0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docularlist0Car">
    <w:name w:val="docularlist0Car"/>
    <w:link w:val="docularlist0"/>
    <w:uiPriority w:val="99"/>
    <w:semiHidden/>
    <w:unhideWhenUsed/>
    <w:rsid w:val="006E0FDA"/>
    <w:rPr>
      <w:rFonts w:ascii="Verdana" w:eastAsia="Verdana" w:hAnsi="Verdana" w:cs="Verdana"/>
      <w:color w:val="000000"/>
      <w:sz w:val="20"/>
    </w:rPr>
  </w:style>
  <w:style w:type="paragraph" w:customStyle="1" w:styleId="Level2Number">
    <w:name w:val="Level 2 Number"/>
    <w:link w:val="Level2Number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Level2NumberCar">
    <w:name w:val="Level 2 NumberCar"/>
    <w:link w:val="Level2Number"/>
    <w:uiPriority w:val="99"/>
    <w:semiHidden/>
    <w:unhideWhenUsed/>
    <w:rsid w:val="006E0FDA"/>
    <w:rPr>
      <w:rFonts w:ascii="Verdana" w:eastAsia="Verdana" w:hAnsi="Verdana" w:cs="Verdana"/>
      <w:color w:val="000000"/>
      <w:sz w:val="20"/>
    </w:rPr>
  </w:style>
  <w:style w:type="paragraph" w:customStyle="1" w:styleId="Sch2Number">
    <w:name w:val="Sch 2 Number"/>
    <w:link w:val="Sch2Number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Sch2NumberCar">
    <w:name w:val="Sch 2 NumberCar"/>
    <w:link w:val="Sch2Number"/>
    <w:uiPriority w:val="99"/>
    <w:semiHidden/>
    <w:unhideWhenUsed/>
    <w:rsid w:val="006E0FDA"/>
    <w:rPr>
      <w:rFonts w:ascii="Verdana" w:eastAsia="Verdana" w:hAnsi="Verdana" w:cs="Verdana"/>
      <w:color w:val="000000"/>
      <w:sz w:val="20"/>
    </w:rPr>
  </w:style>
  <w:style w:type="paragraph" w:customStyle="1" w:styleId="AdminHead">
    <w:name w:val="Admin Head"/>
    <w:link w:val="AdminHeadCar"/>
    <w:uiPriority w:val="99"/>
    <w:semiHidden/>
    <w:unhideWhenUsed/>
    <w:rsid w:val="006E0FDA"/>
    <w:pPr>
      <w:tabs>
        <w:tab w:val="left" w:pos="0"/>
      </w:tabs>
      <w:ind w:left="600" w:hanging="600"/>
    </w:pPr>
    <w:rPr>
      <w:rFonts w:ascii="Verdana" w:eastAsia="Verdana" w:hAnsi="Verdana" w:cs="Verdana"/>
      <w:b/>
      <w:color w:val="000000"/>
      <w:sz w:val="26"/>
    </w:rPr>
  </w:style>
  <w:style w:type="character" w:customStyle="1" w:styleId="AdminHeadCar">
    <w:name w:val="Admin HeadCar"/>
    <w:link w:val="AdminHead"/>
    <w:uiPriority w:val="99"/>
    <w:semiHidden/>
    <w:unhideWhenUsed/>
    <w:rsid w:val="006E0FDA"/>
    <w:rPr>
      <w:rFonts w:ascii="Verdana" w:eastAsia="Verdana" w:hAnsi="Verdana" w:cs="Verdana"/>
      <w:b/>
      <w:color w:val="000000"/>
      <w:sz w:val="26"/>
    </w:rPr>
  </w:style>
  <w:style w:type="paragraph" w:customStyle="1" w:styleId="BodyText1">
    <w:name w:val="Body Text 1"/>
    <w:link w:val="BodyText1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BodyText1Car">
    <w:name w:val="Body Text 1Car"/>
    <w:link w:val="BodyText1"/>
    <w:uiPriority w:val="99"/>
    <w:semiHidden/>
    <w:unhideWhenUsed/>
    <w:rsid w:val="006E0FDA"/>
    <w:rPr>
      <w:rFonts w:ascii="Verdana" w:eastAsia="Verdana" w:hAnsi="Verdana" w:cs="Verdana"/>
      <w:color w:val="000000"/>
      <w:sz w:val="20"/>
    </w:rPr>
  </w:style>
  <w:style w:type="paragraph" w:customStyle="1" w:styleId="docularlist1">
    <w:name w:val="docularlist1"/>
    <w:link w:val="docularlist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ocularlist1Car">
    <w:name w:val="docularlist1Car"/>
    <w:link w:val="docularlist1"/>
    <w:uiPriority w:val="99"/>
    <w:semiHidden/>
    <w:unhideWhenUsed/>
    <w:rsid w:val="006E0FDA"/>
    <w:rPr>
      <w:rFonts w:ascii="Verdana" w:eastAsia="Verdana" w:hAnsi="Verdana" w:cs="Verdana"/>
      <w:color w:val="000000"/>
      <w:sz w:val="20"/>
    </w:rPr>
  </w:style>
  <w:style w:type="paragraph" w:customStyle="1" w:styleId="Parties2">
    <w:name w:val="Parties 2"/>
    <w:link w:val="Parties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Parties2Car">
    <w:name w:val="Parties 2Car"/>
    <w:link w:val="Parties2"/>
    <w:uiPriority w:val="99"/>
    <w:semiHidden/>
    <w:unhideWhenUsed/>
    <w:rsid w:val="006E0FDA"/>
    <w:rPr>
      <w:rFonts w:ascii="Verdana" w:eastAsia="Verdana" w:hAnsi="Verdana" w:cs="Verdana"/>
      <w:color w:val="000000"/>
      <w:sz w:val="20"/>
    </w:rPr>
  </w:style>
  <w:style w:type="paragraph" w:customStyle="1" w:styleId="Background2">
    <w:name w:val="Background 2"/>
    <w:link w:val="Background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Background2Car">
    <w:name w:val="Background 2Car"/>
    <w:link w:val="Background2"/>
    <w:uiPriority w:val="99"/>
    <w:semiHidden/>
    <w:unhideWhenUsed/>
    <w:rsid w:val="006E0FDA"/>
    <w:rPr>
      <w:rFonts w:ascii="Verdana" w:eastAsia="Verdana" w:hAnsi="Verdana" w:cs="Verdana"/>
      <w:color w:val="000000"/>
      <w:sz w:val="20"/>
    </w:rPr>
  </w:style>
  <w:style w:type="paragraph" w:customStyle="1" w:styleId="Level3Number">
    <w:name w:val="Level 3 Number"/>
    <w:link w:val="Level3NumberCar"/>
    <w:uiPriority w:val="99"/>
    <w:unhideWhenUsed/>
    <w:rsid w:val="006E0FDA"/>
    <w:pPr>
      <w:tabs>
        <w:tab w:val="left" w:pos="0"/>
      </w:tabs>
      <w:ind w:left="1200" w:hanging="600"/>
    </w:pPr>
    <w:rPr>
      <w:rFonts w:ascii="Verdana" w:eastAsia="Verdana" w:hAnsi="Verdana" w:cs="Verdana"/>
      <w:color w:val="000000"/>
      <w:sz w:val="20"/>
    </w:rPr>
  </w:style>
  <w:style w:type="character" w:customStyle="1" w:styleId="Level3NumberCar">
    <w:name w:val="Level 3 NumberCar"/>
    <w:link w:val="Level3Number"/>
    <w:uiPriority w:val="99"/>
    <w:unhideWhenUsed/>
    <w:rsid w:val="006E0FDA"/>
    <w:rPr>
      <w:rFonts w:ascii="Verdana" w:eastAsia="Verdana" w:hAnsi="Verdana" w:cs="Verdana"/>
      <w:color w:val="000000"/>
      <w:sz w:val="20"/>
    </w:rPr>
  </w:style>
  <w:style w:type="paragraph" w:customStyle="1" w:styleId="Sch3Number">
    <w:name w:val="Sch 3 Number"/>
    <w:link w:val="Sch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Sch3NumberCar">
    <w:name w:val="Sch 3 NumberCar"/>
    <w:link w:val="Sch3Number"/>
    <w:uiPriority w:val="99"/>
    <w:semiHidden/>
    <w:unhideWhenUsed/>
    <w:rsid w:val="006E0FDA"/>
    <w:rPr>
      <w:rFonts w:ascii="Verdana" w:eastAsia="Verdana" w:hAnsi="Verdana" w:cs="Verdana"/>
      <w:color w:val="000000"/>
      <w:sz w:val="20"/>
    </w:rPr>
  </w:style>
  <w:style w:type="paragraph" w:customStyle="1" w:styleId="Definition1">
    <w:name w:val="Definition 1"/>
    <w:link w:val="Definition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efinition1Car">
    <w:name w:val="Definition 1Car"/>
    <w:link w:val="Definition1"/>
    <w:uiPriority w:val="99"/>
    <w:semiHidden/>
    <w:unhideWhenUsed/>
    <w:rsid w:val="006E0FDA"/>
    <w:rPr>
      <w:rFonts w:ascii="Verdana" w:eastAsia="Verdana" w:hAnsi="Verdana" w:cs="Verdana"/>
      <w:color w:val="000000"/>
      <w:sz w:val="20"/>
    </w:rPr>
  </w:style>
  <w:style w:type="paragraph" w:customStyle="1" w:styleId="docularlist2">
    <w:name w:val="docularlist2"/>
    <w:link w:val="docularlist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ocularlist2Car">
    <w:name w:val="docularlist2Car"/>
    <w:link w:val="docularlist2"/>
    <w:uiPriority w:val="99"/>
    <w:semiHidden/>
    <w:unhideWhenUsed/>
    <w:rsid w:val="006E0FDA"/>
    <w:rPr>
      <w:rFonts w:ascii="Verdana" w:eastAsia="Verdana" w:hAnsi="Verdana" w:cs="Verdana"/>
      <w:color w:val="000000"/>
      <w:sz w:val="20"/>
    </w:rPr>
  </w:style>
  <w:style w:type="paragraph" w:customStyle="1" w:styleId="Level4Number">
    <w:name w:val="Level 4 Number"/>
    <w:link w:val="Level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Level4NumberCar">
    <w:name w:val="Level 4 NumberCar"/>
    <w:link w:val="Level4Number"/>
    <w:uiPriority w:val="99"/>
    <w:semiHidden/>
    <w:unhideWhenUsed/>
    <w:rsid w:val="006E0FDA"/>
    <w:rPr>
      <w:rFonts w:ascii="Verdana" w:eastAsia="Verdana" w:hAnsi="Verdana" w:cs="Verdana"/>
      <w:color w:val="000000"/>
      <w:sz w:val="20"/>
    </w:rPr>
  </w:style>
  <w:style w:type="paragraph" w:customStyle="1" w:styleId="Sch4Number">
    <w:name w:val="Sch 4 Number"/>
    <w:link w:val="Sch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Sch4NumberCar">
    <w:name w:val="Sch 4 NumberCar"/>
    <w:link w:val="Sch4Number"/>
    <w:uiPriority w:val="99"/>
    <w:semiHidden/>
    <w:unhideWhenUsed/>
    <w:rsid w:val="006E0FDA"/>
    <w:rPr>
      <w:rFonts w:ascii="Verdana" w:eastAsia="Verdana" w:hAnsi="Verdana" w:cs="Verdana"/>
      <w:color w:val="000000"/>
      <w:sz w:val="20"/>
    </w:rPr>
  </w:style>
  <w:style w:type="paragraph" w:customStyle="1" w:styleId="Definition2">
    <w:name w:val="Definition 2"/>
    <w:link w:val="Definition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efinition2Car">
    <w:name w:val="Definition 2Car"/>
    <w:link w:val="Definition2"/>
    <w:uiPriority w:val="99"/>
    <w:semiHidden/>
    <w:unhideWhenUsed/>
    <w:rsid w:val="006E0FDA"/>
    <w:rPr>
      <w:rFonts w:ascii="Verdana" w:eastAsia="Verdana" w:hAnsi="Verdana" w:cs="Verdana"/>
      <w:color w:val="000000"/>
      <w:sz w:val="20"/>
    </w:rPr>
  </w:style>
  <w:style w:type="paragraph" w:customStyle="1" w:styleId="docularlist3">
    <w:name w:val="docularlist3"/>
    <w:link w:val="docularlist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ocularlist3Car">
    <w:name w:val="docularlist3Car"/>
    <w:link w:val="docularlist3"/>
    <w:uiPriority w:val="99"/>
    <w:semiHidden/>
    <w:unhideWhenUsed/>
    <w:rsid w:val="006E0FDA"/>
    <w:rPr>
      <w:rFonts w:ascii="Verdana" w:eastAsia="Verdana" w:hAnsi="Verdana" w:cs="Verdana"/>
      <w:color w:val="000000"/>
      <w:sz w:val="20"/>
    </w:rPr>
  </w:style>
  <w:style w:type="paragraph" w:customStyle="1" w:styleId="Level5Number">
    <w:name w:val="Level 5 Number"/>
    <w:link w:val="Level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Level5NumberCar">
    <w:name w:val="Level 5 NumberCar"/>
    <w:link w:val="Level5Number"/>
    <w:uiPriority w:val="99"/>
    <w:semiHidden/>
    <w:unhideWhenUsed/>
    <w:rsid w:val="006E0FDA"/>
    <w:rPr>
      <w:rFonts w:ascii="Verdana" w:eastAsia="Verdana" w:hAnsi="Verdana" w:cs="Verdana"/>
      <w:color w:val="000000"/>
      <w:sz w:val="20"/>
    </w:rPr>
  </w:style>
  <w:style w:type="paragraph" w:customStyle="1" w:styleId="Sch5Number">
    <w:name w:val="Sch 5 Number"/>
    <w:link w:val="Sch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Sch5NumberCar">
    <w:name w:val="Sch 5 NumberCar"/>
    <w:link w:val="Sch5Number"/>
    <w:uiPriority w:val="99"/>
    <w:semiHidden/>
    <w:unhideWhenUsed/>
    <w:rsid w:val="006E0FDA"/>
    <w:rPr>
      <w:rFonts w:ascii="Verdana" w:eastAsia="Verdana" w:hAnsi="Verdana" w:cs="Verdana"/>
      <w:color w:val="000000"/>
      <w:sz w:val="20"/>
    </w:rPr>
  </w:style>
  <w:style w:type="paragraph" w:customStyle="1" w:styleId="Definition3">
    <w:name w:val="Definition 3"/>
    <w:link w:val="Definition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efinition3Car">
    <w:name w:val="Definition 3Car"/>
    <w:link w:val="Definition3"/>
    <w:uiPriority w:val="99"/>
    <w:semiHidden/>
    <w:unhideWhenUsed/>
    <w:rsid w:val="006E0FDA"/>
    <w:rPr>
      <w:rFonts w:ascii="Verdana" w:eastAsia="Verdana" w:hAnsi="Verdana" w:cs="Verdana"/>
      <w:color w:val="000000"/>
      <w:sz w:val="20"/>
    </w:rPr>
  </w:style>
  <w:style w:type="paragraph" w:customStyle="1" w:styleId="docularlist4">
    <w:name w:val="docularlist4"/>
    <w:link w:val="docularlist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ocularlist4Car">
    <w:name w:val="docularlist4Car"/>
    <w:link w:val="docularlist4"/>
    <w:uiPriority w:val="99"/>
    <w:semiHidden/>
    <w:unhideWhenUsed/>
    <w:rsid w:val="006E0FDA"/>
    <w:rPr>
      <w:rFonts w:ascii="Verdana" w:eastAsia="Verdana" w:hAnsi="Verdana" w:cs="Verdana"/>
      <w:color w:val="000000"/>
      <w:sz w:val="20"/>
    </w:rPr>
  </w:style>
  <w:style w:type="paragraph" w:customStyle="1" w:styleId="Level6Number">
    <w:name w:val="Level 6 Number"/>
    <w:link w:val="Level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Level6NumberCar">
    <w:name w:val="Level 6 NumberCar"/>
    <w:link w:val="Level6Number"/>
    <w:uiPriority w:val="99"/>
    <w:semiHidden/>
    <w:unhideWhenUsed/>
    <w:rsid w:val="006E0FDA"/>
    <w:rPr>
      <w:rFonts w:ascii="Verdana" w:eastAsia="Verdana" w:hAnsi="Verdana" w:cs="Verdana"/>
      <w:color w:val="000000"/>
      <w:sz w:val="20"/>
    </w:rPr>
  </w:style>
  <w:style w:type="paragraph" w:customStyle="1" w:styleId="Sch6Number">
    <w:name w:val="Sch 6 Number"/>
    <w:link w:val="Sch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Sch6NumberCar">
    <w:name w:val="Sch 6 NumberCar"/>
    <w:link w:val="Sch6Number"/>
    <w:uiPriority w:val="99"/>
    <w:semiHidden/>
    <w:unhideWhenUsed/>
    <w:rsid w:val="006E0FDA"/>
    <w:rPr>
      <w:rFonts w:ascii="Verdana" w:eastAsia="Verdana" w:hAnsi="Verdana" w:cs="Verdana"/>
      <w:color w:val="000000"/>
      <w:sz w:val="20"/>
    </w:rPr>
  </w:style>
  <w:style w:type="paragraph" w:customStyle="1" w:styleId="Definition4">
    <w:name w:val="Definition 4"/>
    <w:link w:val="Definition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efinition4Car">
    <w:name w:val="Definition 4Car"/>
    <w:link w:val="Definition4"/>
    <w:uiPriority w:val="99"/>
    <w:semiHidden/>
    <w:unhideWhenUsed/>
    <w:rsid w:val="006E0FDA"/>
    <w:rPr>
      <w:rFonts w:ascii="Verdana" w:eastAsia="Verdana" w:hAnsi="Verdana" w:cs="Verdana"/>
      <w:color w:val="000000"/>
      <w:sz w:val="20"/>
    </w:rPr>
  </w:style>
  <w:style w:type="paragraph" w:customStyle="1" w:styleId="unnumberedlist0">
    <w:name w:val="unnumberedlist0"/>
    <w:link w:val="unnumberedlist0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0Car">
    <w:name w:val="unnumberedlist0Car"/>
    <w:link w:val="unnumberedlist0"/>
    <w:uiPriority w:val="99"/>
    <w:semiHidden/>
    <w:unhideWhenUsed/>
    <w:rsid w:val="006E0FDA"/>
    <w:rPr>
      <w:rFonts w:ascii="Verdana" w:eastAsia="Verdana" w:hAnsi="Verdana" w:cs="Verdana"/>
      <w:color w:val="000000"/>
      <w:sz w:val="20"/>
    </w:rPr>
  </w:style>
  <w:style w:type="paragraph" w:customStyle="1" w:styleId="Definitionunnumbered">
    <w:name w:val="Definition (unnumbered)"/>
    <w:link w:val="Definition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unnumberedCar">
    <w:name w:val="Definition (unnumbered)Car"/>
    <w:link w:val="Definitionunnumbered"/>
    <w:uiPriority w:val="99"/>
    <w:semiHidden/>
    <w:unhideWhenUsed/>
    <w:rsid w:val="006E0FDA"/>
    <w:rPr>
      <w:rFonts w:ascii="Verdana" w:eastAsia="Verdana" w:hAnsi="Verdana" w:cs="Verdana"/>
      <w:color w:val="000000"/>
      <w:sz w:val="20"/>
    </w:rPr>
  </w:style>
  <w:style w:type="paragraph" w:customStyle="1" w:styleId="unnumberedlist1">
    <w:name w:val="unnumberedlist1"/>
    <w:link w:val="unnumberedlist1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1Car">
    <w:name w:val="unnumberedlist1Car"/>
    <w:link w:val="unnumberedlist1"/>
    <w:uiPriority w:val="99"/>
    <w:semiHidden/>
    <w:unhideWhenUsed/>
    <w:rsid w:val="006E0FDA"/>
    <w:rPr>
      <w:rFonts w:ascii="Verdana" w:eastAsia="Verdana" w:hAnsi="Verdana" w:cs="Verdana"/>
      <w:color w:val="000000"/>
      <w:sz w:val="20"/>
    </w:rPr>
  </w:style>
  <w:style w:type="paragraph" w:customStyle="1" w:styleId="Definition1unnumbered">
    <w:name w:val="Definition 1 (unnumbered)"/>
    <w:link w:val="Definition1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1unnumberedCar">
    <w:name w:val="Definition 1 (unnumbered)Car"/>
    <w:link w:val="Definition1unnumbered"/>
    <w:uiPriority w:val="99"/>
    <w:semiHidden/>
    <w:unhideWhenUsed/>
    <w:rsid w:val="006E0FDA"/>
    <w:rPr>
      <w:rFonts w:ascii="Verdana" w:eastAsia="Verdana" w:hAnsi="Verdana" w:cs="Verdana"/>
      <w:color w:val="000000"/>
      <w:sz w:val="20"/>
    </w:rPr>
  </w:style>
  <w:style w:type="paragraph" w:customStyle="1" w:styleId="unnumberedlist2">
    <w:name w:val="unnumberedlist2"/>
    <w:link w:val="unnumberedlist2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unnumberedlist2Car">
    <w:name w:val="unnumberedlist2Car"/>
    <w:link w:val="unnumberedlist2"/>
    <w:uiPriority w:val="99"/>
    <w:semiHidden/>
    <w:unhideWhenUsed/>
    <w:rsid w:val="006E0FDA"/>
    <w:rPr>
      <w:rFonts w:ascii="Verdana" w:eastAsia="Verdana" w:hAnsi="Verdana" w:cs="Verdana"/>
      <w:color w:val="000000"/>
      <w:sz w:val="20"/>
    </w:rPr>
  </w:style>
  <w:style w:type="paragraph" w:customStyle="1" w:styleId="Definition2unnumbered">
    <w:name w:val="Definition 2 (unnumbered)"/>
    <w:link w:val="Definition2unnumbered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Definition2unnumberedCar">
    <w:name w:val="Definition 2 (unnumbered)Car"/>
    <w:link w:val="Definition2unnumbered"/>
    <w:uiPriority w:val="99"/>
    <w:semiHidden/>
    <w:unhideWhenUsed/>
    <w:rsid w:val="006E0FDA"/>
    <w:rPr>
      <w:rFonts w:ascii="Verdana" w:eastAsia="Verdana" w:hAnsi="Verdana" w:cs="Verdana"/>
      <w:color w:val="000000"/>
      <w:sz w:val="20"/>
    </w:rPr>
  </w:style>
  <w:style w:type="paragraph" w:customStyle="1" w:styleId="unnumberedlist3">
    <w:name w:val="unnumberedlist3"/>
    <w:link w:val="unnumberedlist3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unnumberedlist3Car">
    <w:name w:val="unnumberedlist3Car"/>
    <w:link w:val="unnumberedlist3"/>
    <w:uiPriority w:val="99"/>
    <w:semiHidden/>
    <w:unhideWhenUsed/>
    <w:rsid w:val="006E0FDA"/>
    <w:rPr>
      <w:rFonts w:ascii="Verdana" w:eastAsia="Verdana" w:hAnsi="Verdana" w:cs="Verdana"/>
      <w:color w:val="000000"/>
      <w:sz w:val="20"/>
    </w:rPr>
  </w:style>
  <w:style w:type="paragraph" w:customStyle="1" w:styleId="Definition3unnumbered">
    <w:name w:val="Definition 3 (unnumbered)"/>
    <w:link w:val="Definition3unnumbered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Definition3unnumberedCar">
    <w:name w:val="Definition 3 (unnumbered)Car"/>
    <w:link w:val="Definition3unnumbered"/>
    <w:uiPriority w:val="99"/>
    <w:semiHidden/>
    <w:unhideWhenUsed/>
    <w:rsid w:val="006E0FDA"/>
    <w:rPr>
      <w:rFonts w:ascii="Verdana" w:eastAsia="Verdana" w:hAnsi="Verdana" w:cs="Verdana"/>
      <w:color w:val="000000"/>
      <w:sz w:val="20"/>
    </w:rPr>
  </w:style>
  <w:style w:type="paragraph" w:customStyle="1" w:styleId="unnumberedlist4">
    <w:name w:val="unnumberedlist4"/>
    <w:link w:val="unnumberedlist4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unnumberedlist4Car">
    <w:name w:val="unnumberedlist4Car"/>
    <w:link w:val="unnumberedlist4"/>
    <w:uiPriority w:val="99"/>
    <w:semiHidden/>
    <w:unhideWhenUsed/>
    <w:rsid w:val="006E0FDA"/>
    <w:rPr>
      <w:rFonts w:ascii="Verdana" w:eastAsia="Verdana" w:hAnsi="Verdana" w:cs="Verdana"/>
      <w:color w:val="000000"/>
      <w:sz w:val="20"/>
    </w:rPr>
  </w:style>
  <w:style w:type="paragraph" w:customStyle="1" w:styleId="Definition4unnumbered">
    <w:name w:val="Definition 4 (unnumbered)"/>
    <w:link w:val="Definition4unnumbered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Definition4unnumberedCar">
    <w:name w:val="Definition 4 (unnumbered)Car"/>
    <w:link w:val="Definition4unnumbered"/>
    <w:uiPriority w:val="99"/>
    <w:semiHidden/>
    <w:unhideWhenUsed/>
    <w:rsid w:val="006E0FDA"/>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ula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oyal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5014-B83A-0F4B-A60E-5FE70039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724</Words>
  <Characters>4127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SEQ Legal Template</dc:subject>
  <dc:creator>Docular Limited</dc:creator>
  <cp:keywords/>
  <dc:description/>
  <cp:lastModifiedBy>Lee Johnston</cp:lastModifiedBy>
  <cp:revision>3</cp:revision>
  <dcterms:created xsi:type="dcterms:W3CDTF">2012-01-10T09:29:00Z</dcterms:created>
  <dcterms:modified xsi:type="dcterms:W3CDTF">2021-03-16T21:46:00Z</dcterms:modified>
</cp:coreProperties>
</file>