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F8353" w14:textId="5BFBB9AC" w:rsidR="00766054" w:rsidRDefault="00766054">
      <w:pPr>
        <w:pStyle w:val="DocumentName"/>
        <w:outlineLvl w:val="1"/>
      </w:pPr>
      <w:r>
        <w:t xml:space="preserve">Slanjava Learning Ltd. </w:t>
      </w:r>
    </w:p>
    <w:p w14:paraId="630EDD6A" w14:textId="6AFFBC3D" w:rsidR="00743CA2" w:rsidRDefault="00743CA2">
      <w:pPr>
        <w:pStyle w:val="DocumentName"/>
        <w:outlineLvl w:val="1"/>
      </w:pPr>
      <w:r>
        <w:t>www.slanjavalearning.co.uk</w:t>
      </w:r>
    </w:p>
    <w:p w14:paraId="6BF3B821" w14:textId="6FE54E0B" w:rsidR="00A55792" w:rsidRDefault="00522ED8">
      <w:pPr>
        <w:pStyle w:val="DocumentName"/>
        <w:outlineLvl w:val="1"/>
      </w:pPr>
      <w:proofErr w:type="gramStart"/>
      <w:r>
        <w:t>Article</w:t>
      </w:r>
      <w:proofErr w:type="gramEnd"/>
      <w:r>
        <w:t xml:space="preserve"> download </w:t>
      </w:r>
      <w:r w:rsidR="00743CA2">
        <w:t>T</w:t>
      </w:r>
      <w:r>
        <w:t xml:space="preserve">erms and </w:t>
      </w:r>
      <w:r w:rsidR="00743CA2">
        <w:t>C</w:t>
      </w:r>
      <w:r>
        <w:t>onditions</w:t>
      </w:r>
    </w:p>
    <w:p w14:paraId="4AEFECC3" w14:textId="77777777" w:rsidR="00743CA2" w:rsidRDefault="00743CA2">
      <w:pPr>
        <w:pStyle w:val="DocumentName"/>
        <w:outlineLvl w:val="1"/>
      </w:pPr>
    </w:p>
    <w:p w14:paraId="7FEBC88A" w14:textId="77777777" w:rsidR="00A55792" w:rsidRDefault="00522ED8">
      <w:pPr>
        <w:pStyle w:val="Level1Heading"/>
        <w:outlineLvl w:val="3"/>
      </w:pPr>
      <w:r>
        <w:t>1.</w:t>
      </w:r>
      <w:r>
        <w:tab/>
        <w:t>Introduction</w:t>
      </w:r>
    </w:p>
    <w:p w14:paraId="13794E65" w14:textId="77777777" w:rsidR="00A55792" w:rsidRDefault="00522ED8">
      <w:pPr>
        <w:pStyle w:val="Level2Number"/>
      </w:pPr>
      <w:r>
        <w:t>1.1</w:t>
      </w:r>
      <w:r>
        <w:tab/>
        <w:t>These terms and conditions shall govern the sale and supply of downloadable articles through our website, and the use of those articles.</w:t>
      </w:r>
    </w:p>
    <w:p w14:paraId="2FC140B3" w14:textId="77777777" w:rsidR="00A55792" w:rsidRDefault="00522ED8">
      <w:pPr>
        <w:pStyle w:val="Level2Number"/>
      </w:pPr>
      <w:r>
        <w:t>1.2</w:t>
      </w:r>
      <w:r>
        <w:tab/>
        <w:t>You will be asked to give your express agreement to these terms and conditions before you place an order on our website.</w:t>
      </w:r>
    </w:p>
    <w:p w14:paraId="23DBDBDC" w14:textId="77777777" w:rsidR="00A55792" w:rsidRDefault="00522ED8">
      <w:pPr>
        <w:pStyle w:val="Level2Number"/>
      </w:pPr>
      <w:r>
        <w:t>1.3</w:t>
      </w:r>
      <w:r>
        <w:tab/>
        <w:t>Any statutory rights that you may have as a consumer are not affected by these terms and conditions.</w:t>
      </w:r>
    </w:p>
    <w:p w14:paraId="448E4FAD" w14:textId="77777777" w:rsidR="00A55792" w:rsidRDefault="00522ED8">
      <w:pPr>
        <w:pStyle w:val="Level1Heading"/>
        <w:outlineLvl w:val="3"/>
      </w:pPr>
      <w:r>
        <w:t>2.</w:t>
      </w:r>
      <w:r>
        <w:tab/>
        <w:t>Interpretation</w:t>
      </w:r>
    </w:p>
    <w:p w14:paraId="22938800" w14:textId="77777777" w:rsidR="00A55792" w:rsidRDefault="00522ED8">
      <w:pPr>
        <w:pStyle w:val="Level2Number"/>
      </w:pPr>
      <w:r>
        <w:t>2.1</w:t>
      </w:r>
      <w:r>
        <w:tab/>
        <w:t>In these terms and conditions:</w:t>
      </w:r>
    </w:p>
    <w:p w14:paraId="10D52DE9" w14:textId="77777777" w:rsidR="00A55792" w:rsidRDefault="00522ED8">
      <w:pPr>
        <w:pStyle w:val="Level3Number"/>
      </w:pPr>
      <w:r>
        <w:t>(a)</w:t>
      </w:r>
      <w:r>
        <w:tab/>
        <w:t>"we" means Slanjava Learning Ltd. (and "us and "our" should be construed accordingly</w:t>
      </w:r>
      <w:proofErr w:type="gramStart"/>
      <w:r>
        <w:t>);</w:t>
      </w:r>
      <w:proofErr w:type="gramEnd"/>
    </w:p>
    <w:p w14:paraId="5D4F092D" w14:textId="77777777" w:rsidR="00A55792" w:rsidRDefault="00522ED8">
      <w:pPr>
        <w:pStyle w:val="Level3Number"/>
      </w:pPr>
      <w:r>
        <w:t>(b)</w:t>
      </w:r>
      <w:r>
        <w:tab/>
        <w:t>"you" means our customer or prospective customer under these terms and conditions (and "</w:t>
      </w:r>
      <w:proofErr w:type="gramStart"/>
      <w:r>
        <w:t>your</w:t>
      </w:r>
      <w:proofErr w:type="gramEnd"/>
      <w:r>
        <w:t>" should be construed accordingly);</w:t>
      </w:r>
    </w:p>
    <w:p w14:paraId="3C1FF2C4" w14:textId="77777777" w:rsidR="00A55792" w:rsidRDefault="00522ED8">
      <w:pPr>
        <w:pStyle w:val="Level3Number"/>
      </w:pPr>
      <w:r>
        <w:t>(c)</w:t>
      </w:r>
      <w:r>
        <w:tab/>
        <w:t>"articles" means those articles that are available for purchase on our website; and</w:t>
      </w:r>
    </w:p>
    <w:p w14:paraId="30B126DD" w14:textId="77777777" w:rsidR="00A55792" w:rsidRDefault="00522ED8">
      <w:pPr>
        <w:pStyle w:val="Level3Number"/>
      </w:pPr>
      <w:r>
        <w:t>(d)</w:t>
      </w:r>
      <w:r>
        <w:tab/>
        <w:t>"your articles" means any such articles that you have purchased through our website (including any enhanced or upgraded version of the articles that we may make available to you from time to time).</w:t>
      </w:r>
    </w:p>
    <w:p w14:paraId="172CC813" w14:textId="77777777" w:rsidR="00A55792" w:rsidRDefault="00522ED8">
      <w:pPr>
        <w:pStyle w:val="Level1Heading"/>
        <w:outlineLvl w:val="3"/>
      </w:pPr>
      <w:r>
        <w:t>3.</w:t>
      </w:r>
      <w:r>
        <w:tab/>
        <w:t>Order process</w:t>
      </w:r>
    </w:p>
    <w:p w14:paraId="2C0447F0" w14:textId="77777777" w:rsidR="00A55792" w:rsidRDefault="00522ED8">
      <w:pPr>
        <w:pStyle w:val="Level2Number"/>
      </w:pPr>
      <w:r>
        <w:t>3.1</w:t>
      </w:r>
      <w:r>
        <w:tab/>
        <w:t>The advertising of articles on our website constitutes an "invitation to treat" rather than a contractual offer.</w:t>
      </w:r>
    </w:p>
    <w:p w14:paraId="3B487D28" w14:textId="625EBC63" w:rsidR="00A55792" w:rsidRDefault="00522ED8">
      <w:pPr>
        <w:pStyle w:val="Level2Number"/>
      </w:pPr>
      <w:r>
        <w:t>3.2</w:t>
      </w:r>
      <w:r>
        <w:tab/>
        <w:t>No contract will come into force between you and us unless and until we accept your order in accordance with the procedure set out in this Section 3</w:t>
      </w:r>
      <w:r w:rsidR="00743CA2">
        <w:t>.</w:t>
      </w:r>
    </w:p>
    <w:p w14:paraId="66F63F7F" w14:textId="77777777" w:rsidR="00A55792" w:rsidRDefault="00522ED8">
      <w:pPr>
        <w:pStyle w:val="Level2Number"/>
      </w:pPr>
      <w:r>
        <w:t>3.3</w:t>
      </w:r>
      <w:r>
        <w:tab/>
        <w:t xml:space="preserve">To enter into a contract through our website to purchase downloadable articles from us, the following steps must be taken: you must add the articles you wish to purchase to your shopping cart, and then proceed to the checkout; if you are a new customer, you can then create an account with us and log in; if you are an existing customer, you can enter your login details; once you are logged in, you must consent to the terms of this document; you will be transferred to our payment service provider's website, and our payment service provider will handle your payment; we will then send you an initial acknowledgement; and we will either send you an order confirmation </w:t>
      </w:r>
      <w:r>
        <w:lastRenderedPageBreak/>
        <w:t>(at which point your order will become a binding contract) or we will confirm by email that we are unable to meet your order.</w:t>
      </w:r>
    </w:p>
    <w:p w14:paraId="0FEECE6C" w14:textId="144B45FA" w:rsidR="00A55792" w:rsidRDefault="00522ED8">
      <w:pPr>
        <w:pStyle w:val="Level2Number"/>
      </w:pPr>
      <w:r>
        <w:t>3.4</w:t>
      </w:r>
      <w:r>
        <w:tab/>
        <w:t>You will have the opportunity to identify and correct input errors prior to making your order</w:t>
      </w:r>
      <w:r w:rsidR="00743CA2">
        <w:t xml:space="preserve"> by being asked to confirm your order as part of the checkout process.</w:t>
      </w:r>
    </w:p>
    <w:p w14:paraId="5771AC32" w14:textId="77777777" w:rsidR="00A55792" w:rsidRDefault="00522ED8">
      <w:pPr>
        <w:pStyle w:val="Level1Heading"/>
        <w:outlineLvl w:val="3"/>
      </w:pPr>
      <w:r>
        <w:t>4.</w:t>
      </w:r>
      <w:r>
        <w:tab/>
        <w:t>Prices</w:t>
      </w:r>
    </w:p>
    <w:p w14:paraId="3EE7E563" w14:textId="77777777" w:rsidR="00A55792" w:rsidRDefault="00522ED8">
      <w:pPr>
        <w:pStyle w:val="Level2Number"/>
      </w:pPr>
      <w:r>
        <w:t>4.1</w:t>
      </w:r>
      <w:r>
        <w:tab/>
        <w:t>Our prices are quoted on our website.</w:t>
      </w:r>
    </w:p>
    <w:p w14:paraId="6157DE08" w14:textId="77777777" w:rsidR="00A55792" w:rsidRDefault="00522ED8">
      <w:pPr>
        <w:pStyle w:val="Level2Number"/>
      </w:pPr>
      <w:r>
        <w:t>4.2</w:t>
      </w:r>
      <w:r>
        <w:tab/>
        <w:t>We will from time to time change the prices quoted on our website, but this will not affect contracts that have previously come into force.</w:t>
      </w:r>
    </w:p>
    <w:p w14:paraId="02EDB54C" w14:textId="77777777" w:rsidR="00A55792" w:rsidRDefault="00522ED8">
      <w:pPr>
        <w:pStyle w:val="Level2Number"/>
      </w:pPr>
      <w:r>
        <w:t>4.3</w:t>
      </w:r>
      <w:r>
        <w:tab/>
        <w:t>All amounts stated in these terms and conditions or on our website are stated inclusive of VAT.</w:t>
      </w:r>
    </w:p>
    <w:p w14:paraId="7450D6A9" w14:textId="77777777" w:rsidR="00A55792" w:rsidRDefault="00522ED8">
      <w:pPr>
        <w:pStyle w:val="Level1Heading"/>
        <w:outlineLvl w:val="3"/>
      </w:pPr>
      <w:r>
        <w:t>5.</w:t>
      </w:r>
      <w:r>
        <w:tab/>
        <w:t>Payments</w:t>
      </w:r>
    </w:p>
    <w:p w14:paraId="5C47F81F" w14:textId="77777777" w:rsidR="00A55792" w:rsidRDefault="00522ED8">
      <w:pPr>
        <w:pStyle w:val="Level2Number"/>
      </w:pPr>
      <w:r>
        <w:t>5.1</w:t>
      </w:r>
      <w:r>
        <w:tab/>
        <w:t>You must, during the checkout process, pay the prices of the articles you order.</w:t>
      </w:r>
    </w:p>
    <w:p w14:paraId="5006AF3A" w14:textId="77777777" w:rsidR="00A55792" w:rsidRDefault="00522ED8">
      <w:pPr>
        <w:pStyle w:val="Level2Number"/>
      </w:pPr>
      <w:r>
        <w:t>5.2</w:t>
      </w:r>
      <w:r>
        <w:tab/>
        <w:t>Payments may be made by any of the permitted methods specified on our website from time to time.</w:t>
      </w:r>
    </w:p>
    <w:p w14:paraId="2B7D287A" w14:textId="77777777" w:rsidR="00A55792" w:rsidRDefault="00522ED8">
      <w:pPr>
        <w:pStyle w:val="Level1Heading"/>
        <w:outlineLvl w:val="3"/>
      </w:pPr>
      <w:r>
        <w:t>6.</w:t>
      </w:r>
      <w:r>
        <w:tab/>
        <w:t>Licensing of articles</w:t>
      </w:r>
    </w:p>
    <w:p w14:paraId="7B869314" w14:textId="77777777" w:rsidR="00A55792" w:rsidRDefault="00522ED8">
      <w:pPr>
        <w:pStyle w:val="Level2Number"/>
      </w:pPr>
      <w:r>
        <w:t>6.1</w:t>
      </w:r>
      <w:r>
        <w:tab/>
        <w:t>We will supply your articles to you in the format or formats specified on our website, and by such means and within such periods as are specified on our website.</w:t>
      </w:r>
    </w:p>
    <w:p w14:paraId="74C56065" w14:textId="77777777" w:rsidR="00A55792" w:rsidRDefault="00522ED8">
      <w:pPr>
        <w:pStyle w:val="Level2Number"/>
      </w:pPr>
      <w:r>
        <w:t>6.2</w:t>
      </w:r>
      <w:r>
        <w:tab/>
        <w:t>Subject to your payment of the applicable price and compliance with these terms and conditions, we grant to you a worldwide, non-expiring, non-exclusive, non-transferable licence to make any use of your articles permitted by Section 6.3, providing that you must not in any circumstances make any use of your articles that is prohibited by Section 6.4.</w:t>
      </w:r>
    </w:p>
    <w:p w14:paraId="531005E4" w14:textId="77777777" w:rsidR="00A55792" w:rsidRDefault="00522ED8">
      <w:pPr>
        <w:pStyle w:val="Level2Number"/>
      </w:pPr>
      <w:r>
        <w:t>6.3</w:t>
      </w:r>
      <w:r>
        <w:tab/>
        <w:t xml:space="preserve">The "permitted uses" of your articles are: </w:t>
      </w:r>
    </w:p>
    <w:p w14:paraId="28BED7C4" w14:textId="77777777" w:rsidR="00A55792" w:rsidRDefault="00522ED8">
      <w:pPr>
        <w:pStyle w:val="Level3Number"/>
      </w:pPr>
      <w:r>
        <w:t>(a)</w:t>
      </w:r>
      <w:r>
        <w:tab/>
        <w:t xml:space="preserve">downloading a copy of each of your </w:t>
      </w:r>
      <w:proofErr w:type="gramStart"/>
      <w:r>
        <w:t>articles;</w:t>
      </w:r>
      <w:proofErr w:type="gramEnd"/>
    </w:p>
    <w:p w14:paraId="3C684F2C" w14:textId="77777777" w:rsidR="00A55792" w:rsidRDefault="00522ED8">
      <w:pPr>
        <w:pStyle w:val="Level3Number"/>
      </w:pPr>
      <w:r>
        <w:t>(b)</w:t>
      </w:r>
      <w:r>
        <w:tab/>
        <w:t xml:space="preserve">making, storing and viewing copies of your articles on not more than 1 desktop, laptop or notebook </w:t>
      </w:r>
      <w:proofErr w:type="gramStart"/>
      <w:r>
        <w:t>computers;</w:t>
      </w:r>
      <w:proofErr w:type="gramEnd"/>
    </w:p>
    <w:p w14:paraId="08B22414" w14:textId="77777777" w:rsidR="00A55792" w:rsidRDefault="00522ED8">
      <w:pPr>
        <w:pStyle w:val="Level3Number"/>
      </w:pPr>
      <w:r>
        <w:t>(c)</w:t>
      </w:r>
      <w:r>
        <w:tab/>
        <w:t xml:space="preserve">making, </w:t>
      </w:r>
      <w:proofErr w:type="gramStart"/>
      <w:r>
        <w:t>storing</w:t>
      </w:r>
      <w:proofErr w:type="gramEnd"/>
      <w:r>
        <w:t xml:space="preserve"> and viewing copies of your articles on not more than 1 ebook readers, smartphones, tablet computers or similar mobile devices; and</w:t>
      </w:r>
    </w:p>
    <w:p w14:paraId="351EC59E" w14:textId="752023DC" w:rsidR="00A55792" w:rsidRDefault="00522ED8">
      <w:pPr>
        <w:pStyle w:val="Level3Number"/>
      </w:pPr>
      <w:r>
        <w:t>(d)</w:t>
      </w:r>
      <w:r>
        <w:tab/>
        <w:t xml:space="preserve">printing </w:t>
      </w:r>
      <w:proofErr w:type="gramStart"/>
      <w:r>
        <w:t>a</w:t>
      </w:r>
      <w:proofErr w:type="gramEnd"/>
      <w:r>
        <w:t xml:space="preserve"> </w:t>
      </w:r>
      <w:r w:rsidR="00743CA2">
        <w:t>unlimited copies</w:t>
      </w:r>
      <w:r>
        <w:t xml:space="preserve"> of each of your articles solely for your own use.</w:t>
      </w:r>
    </w:p>
    <w:p w14:paraId="78901AA2" w14:textId="77777777" w:rsidR="00A55792" w:rsidRDefault="00522ED8">
      <w:pPr>
        <w:pStyle w:val="Level2Number"/>
      </w:pPr>
      <w:r>
        <w:t>6.4</w:t>
      </w:r>
      <w:r>
        <w:tab/>
        <w:t>The "prohibited uses" of your articles are:</w:t>
      </w:r>
    </w:p>
    <w:p w14:paraId="4B5AA9B1" w14:textId="77777777" w:rsidR="00A55792" w:rsidRDefault="00522ED8">
      <w:pPr>
        <w:pStyle w:val="Level3Number"/>
      </w:pPr>
      <w:r>
        <w:lastRenderedPageBreak/>
        <w:t>(a)</w:t>
      </w:r>
      <w:r>
        <w:tab/>
        <w:t xml:space="preserve">the publication, sale, licensing, sub-licensing, renting, transferring, transmission, broadcasting, distribution or redistribution of any article (or part thereof) in any </w:t>
      </w:r>
      <w:proofErr w:type="gramStart"/>
      <w:r>
        <w:t>format;</w:t>
      </w:r>
      <w:proofErr w:type="gramEnd"/>
    </w:p>
    <w:p w14:paraId="702CDA6B" w14:textId="77777777" w:rsidR="00A55792" w:rsidRDefault="00522ED8">
      <w:pPr>
        <w:pStyle w:val="Level3Number"/>
      </w:pPr>
      <w:r>
        <w:t>(b)</w:t>
      </w:r>
      <w:r>
        <w:tab/>
        <w:t>the editing, modification, adaptation or alteration of any article (or part thereof), and the creation of any derivative work incorporating any article (or part thereof</w:t>
      </w:r>
      <w:proofErr w:type="gramStart"/>
      <w:r>
        <w:t>);</w:t>
      </w:r>
      <w:proofErr w:type="gramEnd"/>
    </w:p>
    <w:p w14:paraId="03C42307" w14:textId="77777777" w:rsidR="00A55792" w:rsidRDefault="00522ED8">
      <w:pPr>
        <w:pStyle w:val="Level3Number"/>
      </w:pPr>
      <w:r>
        <w:t>(c)</w:t>
      </w:r>
      <w:r>
        <w:tab/>
        <w:t xml:space="preserve">the use of any article (or part thereof) in any way that is unlawful or in breach of any person's legal rights under any applicable law, or in any way that is offensive, indecent, discriminatory or otherwise </w:t>
      </w:r>
      <w:proofErr w:type="gramStart"/>
      <w:r>
        <w:t>objectionable;</w:t>
      </w:r>
      <w:proofErr w:type="gramEnd"/>
    </w:p>
    <w:p w14:paraId="1680633E" w14:textId="77777777" w:rsidR="00A55792" w:rsidRDefault="00522ED8">
      <w:pPr>
        <w:pStyle w:val="Level3Number"/>
      </w:pPr>
      <w:r>
        <w:t>(d)</w:t>
      </w:r>
      <w:r>
        <w:tab/>
        <w:t xml:space="preserve">the use of any article (or part thereof) to compete with us, whether directly or </w:t>
      </w:r>
      <w:proofErr w:type="gramStart"/>
      <w:r>
        <w:t>indirectly;</w:t>
      </w:r>
      <w:proofErr w:type="gramEnd"/>
    </w:p>
    <w:p w14:paraId="566BEEA1" w14:textId="77777777" w:rsidR="00A55792" w:rsidRDefault="00522ED8">
      <w:pPr>
        <w:pStyle w:val="Level3Number"/>
      </w:pPr>
      <w:r>
        <w:t>(e)</w:t>
      </w:r>
      <w:r>
        <w:tab/>
        <w:t>any commercial use of any article (or part thereof); and</w:t>
      </w:r>
    </w:p>
    <w:p w14:paraId="05AE7DAB" w14:textId="77777777" w:rsidR="00A55792" w:rsidRDefault="00522ED8">
      <w:pPr>
        <w:pStyle w:val="Level3Number"/>
      </w:pPr>
      <w:r>
        <w:t>(f)</w:t>
      </w:r>
      <w:r>
        <w:tab/>
        <w:t>the circumvention or removal of, or any attempt to circumvent or remove, the technological measures applied to any article for the purpose of preventing unauthorised use,</w:t>
      </w:r>
    </w:p>
    <w:p w14:paraId="1217C12C" w14:textId="77777777" w:rsidR="00A55792" w:rsidRDefault="00522ED8">
      <w:pPr>
        <w:pStyle w:val="Level2Number"/>
      </w:pPr>
      <w:r>
        <w:tab/>
        <w:t>providing that nothing in this Section 6.4 will prohibit or restrict you or any other person from doing any act expressly permitted by applicable law.</w:t>
      </w:r>
    </w:p>
    <w:p w14:paraId="345A635E" w14:textId="77777777" w:rsidR="00A55792" w:rsidRDefault="00522ED8">
      <w:pPr>
        <w:pStyle w:val="Level2Number"/>
      </w:pPr>
      <w:r>
        <w:t>6.5</w:t>
      </w:r>
      <w:r>
        <w:tab/>
        <w:t xml:space="preserve">You warrant to us that you have access to the necessary computer systems, media systems, </w:t>
      </w:r>
      <w:proofErr w:type="gramStart"/>
      <w:r>
        <w:t>software</w:t>
      </w:r>
      <w:proofErr w:type="gramEnd"/>
      <w:r>
        <w:t xml:space="preserve"> and network connections to receive and enjoy the benefit of your articles.</w:t>
      </w:r>
    </w:p>
    <w:p w14:paraId="0AA2D156" w14:textId="77777777" w:rsidR="00A55792" w:rsidRDefault="00522ED8">
      <w:pPr>
        <w:pStyle w:val="Level2Number"/>
      </w:pPr>
      <w:r>
        <w:t>6.6</w:t>
      </w:r>
      <w:r>
        <w:tab/>
        <w:t>All intellectual property rights and other rights in the articles not expressly granted by these terms and conditions are hereby reserved.</w:t>
      </w:r>
    </w:p>
    <w:p w14:paraId="23458EF6" w14:textId="77777777" w:rsidR="00A55792" w:rsidRDefault="00522ED8">
      <w:pPr>
        <w:pStyle w:val="Level2Number"/>
      </w:pPr>
      <w:r>
        <w:t>6.7</w:t>
      </w:r>
      <w:r>
        <w:tab/>
        <w:t xml:space="preserve">You must retain, and must not delete, </w:t>
      </w:r>
      <w:proofErr w:type="gramStart"/>
      <w:r>
        <w:t>obscure</w:t>
      </w:r>
      <w:proofErr w:type="gramEnd"/>
      <w:r>
        <w:t xml:space="preserve"> or remove, copyright notices and other proprietary notices on or in any article.</w:t>
      </w:r>
    </w:p>
    <w:p w14:paraId="3E8A281E" w14:textId="77777777" w:rsidR="00A55792" w:rsidRDefault="00522ED8">
      <w:pPr>
        <w:pStyle w:val="Level2Number"/>
      </w:pPr>
      <w:r>
        <w:t>6.8</w:t>
      </w:r>
      <w:r>
        <w:tab/>
        <w:t>The rights granted to you in these terms and conditions are personal to you, and you must not permit any third party to exercise these rights.</w:t>
      </w:r>
    </w:p>
    <w:p w14:paraId="5531DBF1" w14:textId="77777777" w:rsidR="00A55792" w:rsidRDefault="00522ED8">
      <w:pPr>
        <w:pStyle w:val="Level2Number"/>
      </w:pPr>
      <w:r>
        <w:t>6.9</w:t>
      </w:r>
      <w:r>
        <w:tab/>
        <w:t>If you breach any provision of these terms and conditions, then the licence set out in this Section 6 will be automatically terminated upon such breach.</w:t>
      </w:r>
    </w:p>
    <w:p w14:paraId="74CF8C9B" w14:textId="77777777" w:rsidR="00A55792" w:rsidRDefault="00522ED8">
      <w:pPr>
        <w:pStyle w:val="Level2Number"/>
      </w:pPr>
      <w:r>
        <w:t>6.10</w:t>
      </w:r>
      <w:r>
        <w:tab/>
        <w:t>You may terminate the licence set out in this Section 6 by deleting all copies of the relevant articles in your possession or control.</w:t>
      </w:r>
    </w:p>
    <w:p w14:paraId="59521144" w14:textId="77777777" w:rsidR="00A55792" w:rsidRDefault="00522ED8">
      <w:pPr>
        <w:pStyle w:val="Level2Number"/>
      </w:pPr>
      <w:r>
        <w:t>6.11</w:t>
      </w:r>
      <w:r>
        <w:tab/>
        <w:t xml:space="preserve">Upon the termination of a licence under this Section 6, you must, if you have not previously done so, </w:t>
      </w:r>
      <w:proofErr w:type="gramStart"/>
      <w:r>
        <w:t>promptly</w:t>
      </w:r>
      <w:proofErr w:type="gramEnd"/>
      <w:r>
        <w:t xml:space="preserve"> and irrevocably delete from your computer systems and other electronic devices all copies of the relevant articles in your possession or control, and permanently destroy any other copies of the relevant articles in your possession or control.</w:t>
      </w:r>
    </w:p>
    <w:p w14:paraId="3C6D3A64" w14:textId="77777777" w:rsidR="00A55792" w:rsidRDefault="00522ED8">
      <w:pPr>
        <w:pStyle w:val="Level1Heading"/>
        <w:outlineLvl w:val="3"/>
      </w:pPr>
      <w:r>
        <w:t>7.</w:t>
      </w:r>
      <w:r>
        <w:tab/>
        <w:t>Guarantee: cancellation right for all customers</w:t>
      </w:r>
    </w:p>
    <w:p w14:paraId="4565DC41" w14:textId="77777777" w:rsidR="00A55792" w:rsidRDefault="00522ED8">
      <w:pPr>
        <w:pStyle w:val="Level2Number"/>
      </w:pPr>
      <w:r>
        <w:t>7.1</w:t>
      </w:r>
      <w:r>
        <w:tab/>
        <w:t>This Section 7 applies to all our customers that purchase any article under these terms and conditions.</w:t>
      </w:r>
    </w:p>
    <w:p w14:paraId="6FBF7FDA" w14:textId="77777777" w:rsidR="00A55792" w:rsidRDefault="00522ED8">
      <w:pPr>
        <w:pStyle w:val="Level2Number"/>
      </w:pPr>
      <w:r>
        <w:lastRenderedPageBreak/>
        <w:t>7.2</w:t>
      </w:r>
      <w:r>
        <w:tab/>
        <w:t>If, within 14 days following the purchase of any article, you notify us in writing that you require a refund and confirm to us in writing that have irreversibly deleted all the relevant files and derivatives thereof:</w:t>
      </w:r>
    </w:p>
    <w:p w14:paraId="2098D106" w14:textId="77777777" w:rsidR="00A55792" w:rsidRDefault="00522ED8">
      <w:pPr>
        <w:pStyle w:val="Level3Number"/>
      </w:pPr>
      <w:r>
        <w:t>(a)</w:t>
      </w:r>
      <w:r>
        <w:tab/>
        <w:t xml:space="preserve">we will promptly refund the corresponding payment to </w:t>
      </w:r>
      <w:proofErr w:type="gramStart"/>
      <w:r>
        <w:t>you;</w:t>
      </w:r>
      <w:proofErr w:type="gramEnd"/>
      <w:r>
        <w:t xml:space="preserve"> </w:t>
      </w:r>
    </w:p>
    <w:p w14:paraId="21978C5A" w14:textId="77777777" w:rsidR="00A55792" w:rsidRDefault="00522ED8">
      <w:pPr>
        <w:pStyle w:val="Level3Number"/>
      </w:pPr>
      <w:r>
        <w:t>(b)</w:t>
      </w:r>
      <w:r>
        <w:tab/>
        <w:t>your licence to use the article will automatically terminate,</w:t>
      </w:r>
    </w:p>
    <w:p w14:paraId="4DF022E0" w14:textId="77777777" w:rsidR="00A55792" w:rsidRDefault="00522ED8">
      <w:pPr>
        <w:pStyle w:val="Level2Number"/>
      </w:pPr>
      <w:r>
        <w:tab/>
        <w:t>subject to the express terms of this Section 7.</w:t>
      </w:r>
    </w:p>
    <w:p w14:paraId="1076BE79" w14:textId="77777777" w:rsidR="00A55792" w:rsidRDefault="00522ED8">
      <w:pPr>
        <w:pStyle w:val="Level2Number"/>
      </w:pPr>
      <w:r>
        <w:t>7.3</w:t>
      </w:r>
      <w:r>
        <w:tab/>
        <w:t>The guarantee set out in this Section 7 is subject to the following limitations:</w:t>
      </w:r>
    </w:p>
    <w:p w14:paraId="3675EC4B" w14:textId="77777777" w:rsidR="00A55792" w:rsidRDefault="00522ED8">
      <w:pPr>
        <w:pStyle w:val="Level3Number"/>
      </w:pPr>
      <w:r>
        <w:t>(a)</w:t>
      </w:r>
      <w:r>
        <w:tab/>
        <w:t xml:space="preserve">the rights under this Section 7 may only be exercised by a customer in relation to one purchase in each calendar </w:t>
      </w:r>
      <w:proofErr w:type="gramStart"/>
      <w:r>
        <w:t>year;</w:t>
      </w:r>
      <w:proofErr w:type="gramEnd"/>
      <w:r>
        <w:t xml:space="preserve"> and</w:t>
      </w:r>
    </w:p>
    <w:p w14:paraId="64F6C5E5" w14:textId="77777777" w:rsidR="00A55792" w:rsidRDefault="00522ED8">
      <w:pPr>
        <w:pStyle w:val="Level3Number"/>
      </w:pPr>
      <w:r>
        <w:t>(b)</w:t>
      </w:r>
      <w:r>
        <w:tab/>
        <w:t>we reserve the right not to provide a refund under this Section 7 if we reasonably suspect that the refund request amounts to an abuse of this guarantee.</w:t>
      </w:r>
    </w:p>
    <w:p w14:paraId="6A12DB6C" w14:textId="77777777" w:rsidR="00A55792" w:rsidRDefault="00522ED8">
      <w:pPr>
        <w:pStyle w:val="Level2Number"/>
      </w:pPr>
      <w:r>
        <w:t>7.4</w:t>
      </w:r>
      <w:r>
        <w:tab/>
        <w:t>We will usually refund money using the same method used to make the payment.</w:t>
      </w:r>
    </w:p>
    <w:p w14:paraId="7078BA63" w14:textId="77777777" w:rsidR="00A55792" w:rsidRDefault="00522ED8">
      <w:pPr>
        <w:pStyle w:val="Level2Number"/>
      </w:pPr>
      <w:r>
        <w:t>7.5</w:t>
      </w:r>
      <w:r>
        <w:tab/>
        <w:t>Any statutory rights that you may have as a consumer are not affected by these terms and conditions.</w:t>
      </w:r>
    </w:p>
    <w:p w14:paraId="62936757" w14:textId="77777777" w:rsidR="00A55792" w:rsidRDefault="00522ED8">
      <w:pPr>
        <w:pStyle w:val="Level1Heading"/>
        <w:outlineLvl w:val="3"/>
      </w:pPr>
      <w:r>
        <w:t>8.</w:t>
      </w:r>
      <w:r>
        <w:tab/>
        <w:t>Distance contracts: cancellation right for consumers</w:t>
      </w:r>
    </w:p>
    <w:p w14:paraId="4BF06CB7" w14:textId="77777777" w:rsidR="00A55792" w:rsidRDefault="00522ED8">
      <w:pPr>
        <w:pStyle w:val="Level2Number"/>
      </w:pPr>
      <w:r>
        <w:t>8.1</w:t>
      </w:r>
      <w:r>
        <w:tab/>
        <w:t xml:space="preserve">This Section 8 applies if and only if you offer to contract with us, or contract with us, as a consumer - that is, as an individual acting wholly or mainly outside your trade, business, </w:t>
      </w:r>
      <w:proofErr w:type="gramStart"/>
      <w:r>
        <w:t>craft</w:t>
      </w:r>
      <w:proofErr w:type="gramEnd"/>
      <w:r>
        <w:t xml:space="preserve"> or profession.</w:t>
      </w:r>
    </w:p>
    <w:p w14:paraId="618788D6" w14:textId="77777777" w:rsidR="00A55792" w:rsidRDefault="00522ED8">
      <w:pPr>
        <w:pStyle w:val="Level2Number"/>
      </w:pPr>
      <w:r>
        <w:t>8.2</w:t>
      </w:r>
      <w:r>
        <w:tab/>
        <w:t xml:space="preserve">You may withdraw an offer to </w:t>
      </w:r>
      <w:proofErr w:type="gramStart"/>
      <w:r>
        <w:t>enter into</w:t>
      </w:r>
      <w:proofErr w:type="gramEnd"/>
      <w:r>
        <w:t xml:space="preserve"> a contract with us through our website, or cancel a contract entered into with us through our website, at any time within the period:</w:t>
      </w:r>
    </w:p>
    <w:p w14:paraId="27996A36" w14:textId="77777777" w:rsidR="00A55792" w:rsidRDefault="00522ED8">
      <w:pPr>
        <w:pStyle w:val="Level3Number"/>
      </w:pPr>
      <w:r>
        <w:t>(a)</w:t>
      </w:r>
      <w:r>
        <w:tab/>
        <w:t>beginning upon the submission of your offer; and</w:t>
      </w:r>
    </w:p>
    <w:p w14:paraId="438C65BF" w14:textId="77777777" w:rsidR="00A55792" w:rsidRDefault="00522ED8">
      <w:pPr>
        <w:pStyle w:val="Level3Number"/>
      </w:pPr>
      <w:r>
        <w:t>(b)</w:t>
      </w:r>
      <w:r>
        <w:tab/>
        <w:t xml:space="preserve">ending at the end of 14 days after the day on which the contract is </w:t>
      </w:r>
      <w:proofErr w:type="gramStart"/>
      <w:r>
        <w:t>entered into</w:t>
      </w:r>
      <w:proofErr w:type="gramEnd"/>
      <w:r>
        <w:t>,</w:t>
      </w:r>
    </w:p>
    <w:p w14:paraId="7C2818D7" w14:textId="77777777" w:rsidR="00A55792" w:rsidRDefault="00522ED8">
      <w:pPr>
        <w:pStyle w:val="Level2Number"/>
      </w:pPr>
      <w:r>
        <w:tab/>
        <w:t>subject to Section 8.3. You do not have to give any reason for your withdrawal or cancellation.</w:t>
      </w:r>
    </w:p>
    <w:p w14:paraId="294DE2BF" w14:textId="77777777" w:rsidR="00A55792" w:rsidRDefault="00522ED8">
      <w:pPr>
        <w:pStyle w:val="Level2Number"/>
      </w:pPr>
      <w:r>
        <w:t>8.3</w:t>
      </w:r>
      <w:r>
        <w:tab/>
        <w:t>You agree that we may begin the provision of articles before the expiry of the period referred to in Section 8.2, and you acknowledge that, if we do begin the provision of articles before the end of that period, you will lose the right to cancel referred to in Section 8.2.</w:t>
      </w:r>
    </w:p>
    <w:p w14:paraId="2C008FEE" w14:textId="77777777" w:rsidR="00A55792" w:rsidRDefault="00522ED8">
      <w:pPr>
        <w:pStyle w:val="Level2Number"/>
      </w:pPr>
      <w:r>
        <w:t>8.4</w:t>
      </w:r>
      <w:r>
        <w:tab/>
        <w:t xml:space="preserve">In order to withdraw an offer to contract or cancel a contract on the basis described in this Section 8, you must inform us of your decision to withdraw or cancel (as the case may be). You may inform us by means of any clear statement setting out the decision. In the case of cancellation, you may inform us using the cancellation form that we will make available to you. To meet the cancellation deadline, it is sufficient for you to send your </w:t>
      </w:r>
      <w:r>
        <w:lastRenderedPageBreak/>
        <w:t>communication concerning the exercise of the right to cancel before the cancellation period has expired.</w:t>
      </w:r>
    </w:p>
    <w:p w14:paraId="2C9E6F6F" w14:textId="77777777" w:rsidR="00A55792" w:rsidRDefault="00522ED8">
      <w:pPr>
        <w:pStyle w:val="Level2Number"/>
      </w:pPr>
      <w:r>
        <w:t>8.5</w:t>
      </w:r>
      <w:r>
        <w:tab/>
        <w:t>If you cancel an order on the basis described in this Section 8, you will receive a full refund of the amount you paid to us in respect of the order.</w:t>
      </w:r>
    </w:p>
    <w:p w14:paraId="5525C439" w14:textId="77777777" w:rsidR="00A55792" w:rsidRDefault="00522ED8">
      <w:pPr>
        <w:pStyle w:val="Level2Number"/>
      </w:pPr>
      <w:r>
        <w:t>8.6</w:t>
      </w:r>
      <w:r>
        <w:tab/>
        <w:t xml:space="preserve">We will refund money using the same method used to make the </w:t>
      </w:r>
      <w:proofErr w:type="gramStart"/>
      <w:r>
        <w:t>payment, unless</w:t>
      </w:r>
      <w:proofErr w:type="gramEnd"/>
      <w:r>
        <w:t xml:space="preserve"> you have expressly agreed otherwise. In any case, you will not incur any fees </w:t>
      </w:r>
      <w:proofErr w:type="gramStart"/>
      <w:r>
        <w:t>as a result of</w:t>
      </w:r>
      <w:proofErr w:type="gramEnd"/>
      <w:r>
        <w:t xml:space="preserve"> the refund.</w:t>
      </w:r>
    </w:p>
    <w:p w14:paraId="24E5A2D0" w14:textId="77777777" w:rsidR="00A55792" w:rsidRDefault="00522ED8">
      <w:pPr>
        <w:pStyle w:val="Level2Number"/>
      </w:pPr>
      <w:r>
        <w:t>8.7</w:t>
      </w:r>
      <w:r>
        <w:tab/>
        <w:t xml:space="preserve">We will process the refund due to you </w:t>
      </w:r>
      <w:proofErr w:type="gramStart"/>
      <w:r>
        <w:t>as a result of</w:t>
      </w:r>
      <w:proofErr w:type="gramEnd"/>
      <w:r>
        <w:t xml:space="preserve"> a cancellation on the basis described in this Section 8 without undue delay and, in any case, within the period of 14 days after the day on which we are informed of the cancellation.</w:t>
      </w:r>
    </w:p>
    <w:p w14:paraId="18A3D2D1" w14:textId="77777777" w:rsidR="00A55792" w:rsidRDefault="00522ED8">
      <w:pPr>
        <w:pStyle w:val="Level1Heading"/>
        <w:outlineLvl w:val="3"/>
      </w:pPr>
      <w:r>
        <w:t>9.</w:t>
      </w:r>
      <w:r>
        <w:tab/>
        <w:t>Warranties and representations</w:t>
      </w:r>
    </w:p>
    <w:p w14:paraId="5FDB59D1" w14:textId="77777777" w:rsidR="00A55792" w:rsidRDefault="00522ED8">
      <w:pPr>
        <w:pStyle w:val="Level2Number"/>
      </w:pPr>
      <w:r>
        <w:t>9.1</w:t>
      </w:r>
      <w:r>
        <w:tab/>
        <w:t xml:space="preserve">You warrant and represent to us that: </w:t>
      </w:r>
    </w:p>
    <w:p w14:paraId="7D11821C" w14:textId="77777777" w:rsidR="00A55792" w:rsidRDefault="00522ED8">
      <w:pPr>
        <w:pStyle w:val="Level3Number"/>
      </w:pPr>
      <w:r>
        <w:t>(a)</w:t>
      </w:r>
      <w:r>
        <w:tab/>
        <w:t xml:space="preserve">you are legally capable of entering into binding </w:t>
      </w:r>
      <w:proofErr w:type="gramStart"/>
      <w:r>
        <w:t>contracts;</w:t>
      </w:r>
      <w:proofErr w:type="gramEnd"/>
    </w:p>
    <w:p w14:paraId="23B96E8D" w14:textId="77777777" w:rsidR="00A55792" w:rsidRDefault="00522ED8">
      <w:pPr>
        <w:pStyle w:val="Level3Number"/>
      </w:pPr>
      <w:r>
        <w:t>(b)</w:t>
      </w:r>
      <w:r>
        <w:tab/>
        <w:t xml:space="preserve">you have full authority, </w:t>
      </w:r>
      <w:proofErr w:type="gramStart"/>
      <w:r>
        <w:t>power</w:t>
      </w:r>
      <w:proofErr w:type="gramEnd"/>
      <w:r>
        <w:t xml:space="preserve"> and capacity to agree to these terms and conditions; and</w:t>
      </w:r>
    </w:p>
    <w:p w14:paraId="1BD2CCCD" w14:textId="77777777" w:rsidR="00A55792" w:rsidRDefault="00522ED8">
      <w:pPr>
        <w:pStyle w:val="Level3Number"/>
      </w:pPr>
      <w:r>
        <w:t>(c)</w:t>
      </w:r>
      <w:r>
        <w:tab/>
        <w:t xml:space="preserve">all the information that you provide to us in connection with your order is true, accurate, complete, </w:t>
      </w:r>
      <w:proofErr w:type="gramStart"/>
      <w:r>
        <w:t>current</w:t>
      </w:r>
      <w:proofErr w:type="gramEnd"/>
      <w:r>
        <w:t xml:space="preserve"> and non-misleading.</w:t>
      </w:r>
    </w:p>
    <w:p w14:paraId="01078315" w14:textId="77777777" w:rsidR="00A55792" w:rsidRDefault="00522ED8">
      <w:pPr>
        <w:pStyle w:val="Level2Number"/>
      </w:pPr>
      <w:r>
        <w:t>9.2</w:t>
      </w:r>
      <w:r>
        <w:tab/>
        <w:t>We warrant to you that:</w:t>
      </w:r>
    </w:p>
    <w:p w14:paraId="183C6F5C" w14:textId="77777777" w:rsidR="00A55792" w:rsidRDefault="00522ED8">
      <w:pPr>
        <w:pStyle w:val="Level3Number"/>
      </w:pPr>
      <w:r>
        <w:t>(a)</w:t>
      </w:r>
      <w:r>
        <w:tab/>
        <w:t xml:space="preserve">your articles will be of satisfactory </w:t>
      </w:r>
      <w:proofErr w:type="gramStart"/>
      <w:r>
        <w:t>quality;</w:t>
      </w:r>
      <w:proofErr w:type="gramEnd"/>
    </w:p>
    <w:p w14:paraId="6188CEC6" w14:textId="77777777" w:rsidR="00A55792" w:rsidRDefault="00522ED8">
      <w:pPr>
        <w:pStyle w:val="Level3Number"/>
      </w:pPr>
      <w:r>
        <w:t>(b)</w:t>
      </w:r>
      <w:r>
        <w:tab/>
        <w:t xml:space="preserve">your articles will be reasonably fit for any purpose that you make known to us before a contract under these terms and conditions is </w:t>
      </w:r>
      <w:proofErr w:type="gramStart"/>
      <w:r>
        <w:t>made;</w:t>
      </w:r>
      <w:proofErr w:type="gramEnd"/>
    </w:p>
    <w:p w14:paraId="587169AB" w14:textId="77777777" w:rsidR="00A55792" w:rsidRDefault="00522ED8">
      <w:pPr>
        <w:pStyle w:val="Level3Number"/>
      </w:pPr>
      <w:r>
        <w:t>(c)</w:t>
      </w:r>
      <w:r>
        <w:tab/>
        <w:t>your articles will match any description of it given by us to you; and</w:t>
      </w:r>
    </w:p>
    <w:p w14:paraId="11EF9E4A" w14:textId="77777777" w:rsidR="00A55792" w:rsidRDefault="00522ED8">
      <w:pPr>
        <w:pStyle w:val="Level3Number"/>
      </w:pPr>
      <w:r>
        <w:t>(d)</w:t>
      </w:r>
      <w:r>
        <w:tab/>
        <w:t>we have the right to supply your articles to you.</w:t>
      </w:r>
    </w:p>
    <w:p w14:paraId="30983634" w14:textId="77777777" w:rsidR="00A55792" w:rsidRDefault="00522ED8">
      <w:pPr>
        <w:pStyle w:val="Level2Number"/>
      </w:pPr>
      <w:r>
        <w:t>9.3</w:t>
      </w:r>
      <w:r>
        <w:tab/>
        <w:t>All of our warranties and representations relating to articles are set out in these terms and conditions. To the maximum extent permitted by applicable law and subject to Section 10.1, all other warranties and representations are expressly excluded.</w:t>
      </w:r>
    </w:p>
    <w:p w14:paraId="5A644101" w14:textId="77777777" w:rsidR="00A55792" w:rsidRDefault="00522ED8">
      <w:pPr>
        <w:pStyle w:val="Level1Heading"/>
        <w:outlineLvl w:val="3"/>
      </w:pPr>
      <w:r>
        <w:t>10.</w:t>
      </w:r>
      <w:r>
        <w:tab/>
        <w:t>Limitations and exclusions of liability</w:t>
      </w:r>
    </w:p>
    <w:p w14:paraId="531EB494" w14:textId="77777777" w:rsidR="00A55792" w:rsidRDefault="00522ED8">
      <w:pPr>
        <w:pStyle w:val="Level2Number"/>
      </w:pPr>
      <w:r>
        <w:t>10.1</w:t>
      </w:r>
      <w:r>
        <w:tab/>
        <w:t>Nothing in these terms and conditions will:</w:t>
      </w:r>
    </w:p>
    <w:p w14:paraId="5C027D36" w14:textId="77777777" w:rsidR="00A55792" w:rsidRDefault="00522ED8">
      <w:pPr>
        <w:pStyle w:val="Level3Number"/>
      </w:pPr>
      <w:r>
        <w:t>(a)</w:t>
      </w:r>
      <w:r>
        <w:tab/>
        <w:t xml:space="preserve">limit or exclude any liability for death or personal injury resulting from </w:t>
      </w:r>
      <w:proofErr w:type="gramStart"/>
      <w:r>
        <w:t>negligence;</w:t>
      </w:r>
      <w:proofErr w:type="gramEnd"/>
    </w:p>
    <w:p w14:paraId="668A6C96" w14:textId="77777777" w:rsidR="00A55792" w:rsidRDefault="00522ED8">
      <w:pPr>
        <w:pStyle w:val="Level3Number"/>
      </w:pPr>
      <w:r>
        <w:t>(b)</w:t>
      </w:r>
      <w:r>
        <w:tab/>
        <w:t xml:space="preserve">limit or exclude any liability for fraud or fraudulent </w:t>
      </w:r>
      <w:proofErr w:type="gramStart"/>
      <w:r>
        <w:t>misrepresentation;</w:t>
      </w:r>
      <w:proofErr w:type="gramEnd"/>
    </w:p>
    <w:p w14:paraId="6774ACE0" w14:textId="77777777" w:rsidR="00A55792" w:rsidRDefault="00522ED8">
      <w:pPr>
        <w:pStyle w:val="Level3Number"/>
      </w:pPr>
      <w:r>
        <w:t>(c)</w:t>
      </w:r>
      <w:r>
        <w:tab/>
        <w:t>limit any liabilities in any way that is not permitted under applicable law; or</w:t>
      </w:r>
    </w:p>
    <w:p w14:paraId="02190D48" w14:textId="77777777" w:rsidR="00A55792" w:rsidRDefault="00522ED8">
      <w:pPr>
        <w:pStyle w:val="Level3Number"/>
      </w:pPr>
      <w:r>
        <w:lastRenderedPageBreak/>
        <w:t>(d)</w:t>
      </w:r>
      <w:r>
        <w:tab/>
        <w:t>exclude any liabilities that may not be excluded under applicable law,</w:t>
      </w:r>
    </w:p>
    <w:p w14:paraId="161F38F5" w14:textId="77777777" w:rsidR="00A55792" w:rsidRDefault="00522ED8">
      <w:pPr>
        <w:pStyle w:val="Level2Number"/>
      </w:pPr>
      <w:r>
        <w:tab/>
        <w:t>and, if you are a consumer, your statutory rights will not be excluded or limited by these terms and conditions, except to the extent permitted by law.</w:t>
      </w:r>
    </w:p>
    <w:p w14:paraId="46D8D284" w14:textId="77777777" w:rsidR="00A55792" w:rsidRDefault="00522ED8">
      <w:pPr>
        <w:pStyle w:val="Level2Number"/>
      </w:pPr>
      <w:r>
        <w:t>10.2</w:t>
      </w:r>
      <w:r>
        <w:tab/>
        <w:t xml:space="preserve">The limitations and exclusions of liability set out in this Section 10 and elsewhere in these terms and conditions: </w:t>
      </w:r>
    </w:p>
    <w:p w14:paraId="0710F5B0" w14:textId="77777777" w:rsidR="00A55792" w:rsidRDefault="00522ED8">
      <w:pPr>
        <w:pStyle w:val="Level3Number"/>
      </w:pPr>
      <w:r>
        <w:t>(a)</w:t>
      </w:r>
      <w:r>
        <w:tab/>
        <w:t>are subject to Section 10.1; and</w:t>
      </w:r>
    </w:p>
    <w:p w14:paraId="30AE0B59" w14:textId="77777777" w:rsidR="00A55792" w:rsidRDefault="00522ED8">
      <w:pPr>
        <w:pStyle w:val="Level3Number"/>
      </w:pPr>
      <w:r>
        <w:t>(b)</w:t>
      </w:r>
      <w:r>
        <w:tab/>
        <w:t>govern all liabilities arising under these terms and conditions or relating to the subject matter of these terms and conditions, including liabilities arising in contract, in tort (including negligence) and for breach of statutory duty, except to the extent expressly provided otherwise in these terms and conditions.</w:t>
      </w:r>
    </w:p>
    <w:p w14:paraId="1FF627D5" w14:textId="77777777" w:rsidR="00A55792" w:rsidRDefault="00522ED8">
      <w:pPr>
        <w:pStyle w:val="Level2Number"/>
      </w:pPr>
      <w:r>
        <w:t>10.3</w:t>
      </w:r>
      <w:r>
        <w:tab/>
        <w:t>We will not be liable to you in respect of any losses arising out of any event or events beyond our reasonable control.</w:t>
      </w:r>
    </w:p>
    <w:p w14:paraId="4162C955" w14:textId="77777777" w:rsidR="00A55792" w:rsidRDefault="00522ED8">
      <w:pPr>
        <w:pStyle w:val="Level2Number"/>
      </w:pPr>
      <w:r>
        <w:t>10.4</w:t>
      </w:r>
      <w:r>
        <w:tab/>
        <w:t xml:space="preserve">We will not be liable to you in respect of any business losses, including (without limitation) loss of or damage to profits, income, revenue, use, production, anticipated savings, business, contracts, commercial </w:t>
      </w:r>
      <w:proofErr w:type="gramStart"/>
      <w:r>
        <w:t>opportunities</w:t>
      </w:r>
      <w:proofErr w:type="gramEnd"/>
      <w:r>
        <w:t xml:space="preserve"> or goodwill.</w:t>
      </w:r>
    </w:p>
    <w:p w14:paraId="05D28924" w14:textId="77777777" w:rsidR="00A55792" w:rsidRDefault="00522ED8">
      <w:pPr>
        <w:pStyle w:val="Level2Number"/>
      </w:pPr>
      <w:r>
        <w:t>10.5</w:t>
      </w:r>
      <w:r>
        <w:tab/>
        <w:t xml:space="preserve">We will not be liable to you in respect of any loss or corruption of any data, </w:t>
      </w:r>
      <w:proofErr w:type="gramStart"/>
      <w:r>
        <w:t>database</w:t>
      </w:r>
      <w:proofErr w:type="gramEnd"/>
      <w:r>
        <w:t xml:space="preserve"> or software, providing that if you contract with us under these terms and conditions as a consumer, this Section 10.5 shall not apply.</w:t>
      </w:r>
    </w:p>
    <w:p w14:paraId="78E3D396" w14:textId="77777777" w:rsidR="00A55792" w:rsidRDefault="00522ED8">
      <w:pPr>
        <w:pStyle w:val="Level2Number"/>
      </w:pPr>
      <w:r>
        <w:t>10.6</w:t>
      </w:r>
      <w:r>
        <w:tab/>
        <w:t xml:space="preserve">We will not be liable to you in respect of any special, </w:t>
      </w:r>
      <w:proofErr w:type="gramStart"/>
      <w:r>
        <w:t>indirect</w:t>
      </w:r>
      <w:proofErr w:type="gramEnd"/>
      <w:r>
        <w:t xml:space="preserve"> or consequential loss or damage, providing that if you contract with us under these terms and conditions as a consumer, this Section 10.6 shall not apply.</w:t>
      </w:r>
    </w:p>
    <w:p w14:paraId="57391375" w14:textId="77777777" w:rsidR="00A55792" w:rsidRDefault="00522ED8">
      <w:pPr>
        <w:pStyle w:val="Level2Number"/>
      </w:pPr>
      <w:r>
        <w:t>10.7</w:t>
      </w:r>
      <w:r>
        <w:tab/>
        <w:t>You accept that we have an interest in limiting the personal liability of our officers and employees and, having regard to that interest, you acknowledge that we are a limited liability entity; you agree that you will not bring any claim personally against our officers or employees in respect of any losses you suffer in connection with the website or these terms and conditions (this will not, of course, limit or exclude the liability of the limited liability entity itself for the acts and omissions of our officers and employees).</w:t>
      </w:r>
    </w:p>
    <w:p w14:paraId="43AC53FC" w14:textId="77777777" w:rsidR="00A55792" w:rsidRDefault="00522ED8">
      <w:pPr>
        <w:pStyle w:val="Level1Heading"/>
        <w:outlineLvl w:val="3"/>
      </w:pPr>
      <w:r>
        <w:t>11.</w:t>
      </w:r>
      <w:r>
        <w:tab/>
        <w:t>Variation</w:t>
      </w:r>
    </w:p>
    <w:p w14:paraId="451EB447" w14:textId="77777777" w:rsidR="00A55792" w:rsidRDefault="00522ED8">
      <w:pPr>
        <w:pStyle w:val="Level2Number"/>
      </w:pPr>
      <w:r>
        <w:t>11.1</w:t>
      </w:r>
      <w:r>
        <w:tab/>
        <w:t>We may revise these terms and conditions from time to time by publishing a new version on our website.</w:t>
      </w:r>
    </w:p>
    <w:p w14:paraId="45F6D771" w14:textId="77777777" w:rsidR="00A55792" w:rsidRDefault="00522ED8">
      <w:pPr>
        <w:pStyle w:val="Level2Number"/>
      </w:pPr>
      <w:r>
        <w:t>11.2</w:t>
      </w:r>
      <w:r>
        <w:tab/>
        <w:t xml:space="preserve">A revision of these terms and conditions will apply to contracts entered into at any time following the time of the </w:t>
      </w:r>
      <w:proofErr w:type="gramStart"/>
      <w:r>
        <w:t>revision, but</w:t>
      </w:r>
      <w:proofErr w:type="gramEnd"/>
      <w:r>
        <w:t xml:space="preserve"> will not affect contracts made before the time of the revision.</w:t>
      </w:r>
    </w:p>
    <w:p w14:paraId="29B3E71D" w14:textId="77777777" w:rsidR="00A55792" w:rsidRDefault="00522ED8">
      <w:pPr>
        <w:pStyle w:val="Level1Heading"/>
        <w:outlineLvl w:val="3"/>
      </w:pPr>
      <w:r>
        <w:t>12.</w:t>
      </w:r>
      <w:r>
        <w:tab/>
        <w:t>Assignment</w:t>
      </w:r>
    </w:p>
    <w:p w14:paraId="75B60DF0" w14:textId="77777777" w:rsidR="00A55792" w:rsidRDefault="00522ED8">
      <w:pPr>
        <w:pStyle w:val="Level2Number"/>
      </w:pPr>
      <w:r>
        <w:t>12.1</w:t>
      </w:r>
      <w:r>
        <w:tab/>
        <w:t xml:space="preserve">You hereby agree that we may assign, transfer, sub-contract or otherwise deal with our rights and/or obligations under these terms and conditions - </w:t>
      </w:r>
      <w:r>
        <w:lastRenderedPageBreak/>
        <w:t>providing, if you are a consumer, that such action does not serve to reduce the guarantees benefiting you under these terms and conditions.</w:t>
      </w:r>
    </w:p>
    <w:p w14:paraId="64419830" w14:textId="77777777" w:rsidR="00A55792" w:rsidRDefault="00522ED8">
      <w:pPr>
        <w:pStyle w:val="Level2Number"/>
      </w:pPr>
      <w:r>
        <w:t>12.2</w:t>
      </w:r>
      <w:r>
        <w:tab/>
        <w:t xml:space="preserve">You may not without our prior written consent assign, transfer, sub-contract or otherwise deal with any of your rights and/or obligations under these terms and conditions. </w:t>
      </w:r>
    </w:p>
    <w:p w14:paraId="437847C6" w14:textId="77777777" w:rsidR="00A55792" w:rsidRDefault="00522ED8">
      <w:pPr>
        <w:pStyle w:val="Level1Heading"/>
        <w:outlineLvl w:val="3"/>
      </w:pPr>
      <w:r>
        <w:t>13.</w:t>
      </w:r>
      <w:r>
        <w:tab/>
        <w:t>No waivers</w:t>
      </w:r>
    </w:p>
    <w:p w14:paraId="786644B4" w14:textId="77777777" w:rsidR="00A55792" w:rsidRDefault="00522ED8">
      <w:pPr>
        <w:pStyle w:val="Level2Number"/>
      </w:pPr>
      <w:r>
        <w:t>13.1</w:t>
      </w:r>
      <w:r>
        <w:tab/>
        <w:t>No breach of any provision of a contract under these terms and conditions will be waived except with the express written consent of the party not in breach.</w:t>
      </w:r>
    </w:p>
    <w:p w14:paraId="06669C10" w14:textId="77777777" w:rsidR="00A55792" w:rsidRDefault="00522ED8">
      <w:pPr>
        <w:pStyle w:val="Level2Number"/>
      </w:pPr>
      <w:r>
        <w:t>13.2</w:t>
      </w:r>
      <w:r>
        <w:tab/>
        <w:t>No waiver of any breach of any provision of a contract under these terms and conditions shall be construed as a further or continuing waiver of any other breach of that provision or any breach of any other provision of that contract.</w:t>
      </w:r>
    </w:p>
    <w:p w14:paraId="297DD03B" w14:textId="77777777" w:rsidR="00A55792" w:rsidRDefault="00522ED8">
      <w:pPr>
        <w:pStyle w:val="Level1Heading"/>
        <w:outlineLvl w:val="3"/>
      </w:pPr>
      <w:r>
        <w:t>14.</w:t>
      </w:r>
      <w:r>
        <w:tab/>
        <w:t>Severability</w:t>
      </w:r>
    </w:p>
    <w:p w14:paraId="5AAA26AC" w14:textId="77777777" w:rsidR="00A55792" w:rsidRDefault="00522ED8">
      <w:pPr>
        <w:pStyle w:val="Level2Number"/>
      </w:pPr>
      <w:r>
        <w:t>14.1</w:t>
      </w:r>
      <w:r>
        <w:tab/>
        <w:t>If a provision of these terms and conditions is determined by any court or other competent authority to be unlawful and/or unenforceable, the other provisions will continue in effect.</w:t>
      </w:r>
    </w:p>
    <w:p w14:paraId="4C9A7A03" w14:textId="77777777" w:rsidR="00A55792" w:rsidRDefault="00522ED8">
      <w:pPr>
        <w:pStyle w:val="Level2Number"/>
      </w:pPr>
      <w:r>
        <w:t>14.2</w:t>
      </w:r>
      <w:r>
        <w:tab/>
        <w:t xml:space="preserve">If any unlawful and/or unenforceable provision of these terms and conditions would be lawful or enforceable if part of it were deleted, that part will be deemed to be deleted, and the rest of the provision will continue in effect. </w:t>
      </w:r>
    </w:p>
    <w:p w14:paraId="5D47A3A6" w14:textId="77777777" w:rsidR="00A55792" w:rsidRDefault="00522ED8">
      <w:pPr>
        <w:pStyle w:val="Level1Heading"/>
        <w:outlineLvl w:val="3"/>
      </w:pPr>
      <w:r>
        <w:t>15.</w:t>
      </w:r>
      <w:r>
        <w:tab/>
        <w:t>Third party rights</w:t>
      </w:r>
    </w:p>
    <w:p w14:paraId="205DF9FD" w14:textId="77777777" w:rsidR="00A55792" w:rsidRDefault="00522ED8">
      <w:pPr>
        <w:pStyle w:val="Level2Number"/>
      </w:pPr>
      <w:r>
        <w:t>15.1</w:t>
      </w:r>
      <w:r>
        <w:tab/>
        <w:t xml:space="preserve">A contract under these terms and conditions is for our benefit and your </w:t>
      </w:r>
      <w:proofErr w:type="gramStart"/>
      <w:r>
        <w:t>benefit, and</w:t>
      </w:r>
      <w:proofErr w:type="gramEnd"/>
      <w:r>
        <w:t xml:space="preserve"> is not intended to benefit or be enforceable by any third party.</w:t>
      </w:r>
    </w:p>
    <w:p w14:paraId="504C1ADA" w14:textId="77777777" w:rsidR="00A55792" w:rsidRDefault="00522ED8">
      <w:pPr>
        <w:pStyle w:val="Level2Number"/>
      </w:pPr>
      <w:r>
        <w:t>15.2</w:t>
      </w:r>
      <w:r>
        <w:tab/>
        <w:t>The exercise of the parties' rights under a contract under these terms and conditions is not subject to the consent of any third party.</w:t>
      </w:r>
    </w:p>
    <w:p w14:paraId="12AF0307" w14:textId="77777777" w:rsidR="00A55792" w:rsidRDefault="00522ED8">
      <w:pPr>
        <w:pStyle w:val="Level1Heading"/>
        <w:outlineLvl w:val="3"/>
      </w:pPr>
      <w:r>
        <w:t>16.</w:t>
      </w:r>
      <w:r>
        <w:tab/>
        <w:t>Entire agreement</w:t>
      </w:r>
    </w:p>
    <w:p w14:paraId="5F13D13F" w14:textId="77777777" w:rsidR="00A55792" w:rsidRDefault="00522ED8">
      <w:pPr>
        <w:pStyle w:val="Level2Number"/>
      </w:pPr>
      <w:r>
        <w:t>16.1</w:t>
      </w:r>
      <w:r>
        <w:tab/>
        <w:t xml:space="preserve">Subject to Section 10.1, these </w:t>
      </w:r>
      <w:proofErr w:type="gramStart"/>
      <w:r>
        <w:t>terms</w:t>
      </w:r>
      <w:proofErr w:type="gramEnd"/>
      <w:r>
        <w:t xml:space="preserve"> and conditions, together with our download licence agreement, shall constitute the entire agreement between you and us in relation to the sale and purchase of our downloads and the use of those downloads, and shall supersede all previous agreements between you and us in relation to the sale and purchase of our downloads and the use of those downloads.</w:t>
      </w:r>
    </w:p>
    <w:p w14:paraId="164F5673" w14:textId="77777777" w:rsidR="00A55792" w:rsidRDefault="00522ED8">
      <w:pPr>
        <w:pStyle w:val="Level1Heading"/>
        <w:outlineLvl w:val="3"/>
      </w:pPr>
      <w:r>
        <w:t>17.</w:t>
      </w:r>
      <w:r>
        <w:tab/>
        <w:t>Law and jurisdiction</w:t>
      </w:r>
    </w:p>
    <w:p w14:paraId="7CB43737" w14:textId="77777777" w:rsidR="00A55792" w:rsidRDefault="00522ED8">
      <w:pPr>
        <w:pStyle w:val="Level2Number"/>
      </w:pPr>
      <w:r>
        <w:t>17.1</w:t>
      </w:r>
      <w:r>
        <w:tab/>
        <w:t>These terms and conditions shall be governed by and construed in accordance with English law.</w:t>
      </w:r>
    </w:p>
    <w:p w14:paraId="28B73716" w14:textId="77777777" w:rsidR="00A55792" w:rsidRDefault="00522ED8">
      <w:pPr>
        <w:pStyle w:val="Level2Number"/>
      </w:pPr>
      <w:r>
        <w:t>17.2</w:t>
      </w:r>
      <w:r>
        <w:tab/>
        <w:t>Any disputes relating to these terms and conditions shall be subject to the non-exclusive jurisdiction of the courts of England.</w:t>
      </w:r>
    </w:p>
    <w:p w14:paraId="17C91572" w14:textId="77777777" w:rsidR="00A55792" w:rsidRDefault="00522ED8">
      <w:pPr>
        <w:pStyle w:val="Level1Heading"/>
        <w:outlineLvl w:val="3"/>
      </w:pPr>
      <w:r>
        <w:t>18.</w:t>
      </w:r>
      <w:r>
        <w:tab/>
        <w:t>Statutory and regulatory disclosures</w:t>
      </w:r>
    </w:p>
    <w:p w14:paraId="184870B6" w14:textId="77777777" w:rsidR="00A55792" w:rsidRDefault="00522ED8">
      <w:pPr>
        <w:pStyle w:val="Level2Number"/>
      </w:pPr>
      <w:r>
        <w:t>18.1</w:t>
      </w:r>
      <w:r>
        <w:tab/>
        <w:t xml:space="preserve">We will not file a copy of these terms and conditions specifically in relation to each user or customer and, if we update these terms and conditions, the </w:t>
      </w:r>
      <w:r>
        <w:lastRenderedPageBreak/>
        <w:t>version to which you originally agreed will no longer be available on our website. We recommend that you consider saving a copy of these terms and conditions for future reference.</w:t>
      </w:r>
    </w:p>
    <w:p w14:paraId="2E18B5BC" w14:textId="77777777" w:rsidR="00A55792" w:rsidRDefault="00522ED8">
      <w:pPr>
        <w:pStyle w:val="Level2Number"/>
      </w:pPr>
      <w:r>
        <w:t>18.2</w:t>
      </w:r>
      <w:r>
        <w:tab/>
        <w:t>These terms and conditions are available in the English language only.</w:t>
      </w:r>
    </w:p>
    <w:p w14:paraId="0500A8F2" w14:textId="77777777" w:rsidR="00A55792" w:rsidRDefault="00522ED8">
      <w:pPr>
        <w:pStyle w:val="Level2Number"/>
      </w:pPr>
      <w:r>
        <w:t>18.3</w:t>
      </w:r>
      <w:r>
        <w:tab/>
        <w:t xml:space="preserve">The website of the European Union's online dispute resolution platform is available at </w:t>
      </w:r>
      <w:hyperlink r:id="rId8" w:history="1">
        <w:r>
          <w:rPr>
            <w:color w:val="0000FF"/>
            <w:u w:val="single"/>
          </w:rPr>
          <w:t>http://ec.europa.eu/odr</w:t>
        </w:r>
      </w:hyperlink>
      <w:r>
        <w:t>. The online dispute resolution platform may be used for resolving disputes.</w:t>
      </w:r>
    </w:p>
    <w:p w14:paraId="055DEF82" w14:textId="77777777" w:rsidR="00A55792" w:rsidRDefault="00522ED8">
      <w:pPr>
        <w:pStyle w:val="Level1Heading"/>
        <w:outlineLvl w:val="3"/>
      </w:pPr>
      <w:r>
        <w:t>19.</w:t>
      </w:r>
      <w:r>
        <w:tab/>
        <w:t>Our details</w:t>
      </w:r>
    </w:p>
    <w:p w14:paraId="7FBA0C6A" w14:textId="77777777" w:rsidR="00A55792" w:rsidRDefault="00522ED8">
      <w:pPr>
        <w:pStyle w:val="Level2Number"/>
      </w:pPr>
      <w:r>
        <w:t>19.1</w:t>
      </w:r>
      <w:r>
        <w:tab/>
        <w:t xml:space="preserve">This website is owned and operated by Slanjava Learning </w:t>
      </w:r>
      <w:proofErr w:type="gramStart"/>
      <w:r>
        <w:t>Ltd..</w:t>
      </w:r>
      <w:proofErr w:type="gramEnd"/>
    </w:p>
    <w:p w14:paraId="1F7B3592" w14:textId="77777777" w:rsidR="00A55792" w:rsidRDefault="00522ED8">
      <w:pPr>
        <w:pStyle w:val="Level2Number"/>
      </w:pPr>
      <w:r>
        <w:t>19.2</w:t>
      </w:r>
      <w:r>
        <w:tab/>
        <w:t>We are registered in England and Wales under registration number 13229381, and our registered office is at 71-75 Shelton Street, London, Greater London, United Kingdom, WC2H 9JQ.</w:t>
      </w:r>
    </w:p>
    <w:p w14:paraId="54C2EDA4" w14:textId="77777777" w:rsidR="00A55792" w:rsidRDefault="00522ED8">
      <w:pPr>
        <w:pStyle w:val="Level2Number"/>
      </w:pPr>
      <w:r>
        <w:t>19.3</w:t>
      </w:r>
      <w:r>
        <w:tab/>
        <w:t>You can contact us:</w:t>
      </w:r>
    </w:p>
    <w:p w14:paraId="552390FB" w14:textId="77777777" w:rsidR="00A55792" w:rsidRDefault="00522ED8">
      <w:pPr>
        <w:pStyle w:val="Level3Number"/>
      </w:pPr>
      <w:r>
        <w:t>(a)</w:t>
      </w:r>
      <w:r>
        <w:tab/>
        <w:t>using our website contact form; or</w:t>
      </w:r>
    </w:p>
    <w:p w14:paraId="06936879" w14:textId="16DB9C16" w:rsidR="00A55792" w:rsidRDefault="00522ED8" w:rsidP="00743CA2">
      <w:pPr>
        <w:pStyle w:val="Level3Number"/>
      </w:pPr>
      <w:r>
        <w:t>(b)</w:t>
      </w:r>
      <w:r>
        <w:tab/>
        <w:t>by email, using the email address published on our website.</w:t>
      </w:r>
    </w:p>
    <w:sectPr w:rsidR="00A55792" w:rsidSect="000F6147">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9C4585" w14:textId="77777777" w:rsidR="00673851" w:rsidRDefault="00673851" w:rsidP="006E0FDA">
      <w:pPr>
        <w:spacing w:after="0" w:line="240" w:lineRule="auto"/>
      </w:pPr>
      <w:r>
        <w:separator/>
      </w:r>
    </w:p>
  </w:endnote>
  <w:endnote w:type="continuationSeparator" w:id="0">
    <w:p w14:paraId="41452C1E" w14:textId="77777777" w:rsidR="00673851" w:rsidRDefault="00673851"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4B2533" w14:textId="77777777" w:rsidR="00673851" w:rsidRDefault="00673851" w:rsidP="006E0FDA">
      <w:pPr>
        <w:spacing w:after="0" w:line="240" w:lineRule="auto"/>
      </w:pPr>
      <w:r>
        <w:separator/>
      </w:r>
    </w:p>
  </w:footnote>
  <w:footnote w:type="continuationSeparator" w:id="0">
    <w:p w14:paraId="0E8946B9" w14:textId="77777777" w:rsidR="00673851" w:rsidRDefault="00673851"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36246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87E85C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1F83E2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1DC0D8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8DAE74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62C38E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6EE052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B1C17D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98EE1B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2FC601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9A89A2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2A6C28A0"/>
    <w:multiLevelType w:val="hybridMultilevel"/>
    <w:tmpl w:val="535E9FAC"/>
    <w:lvl w:ilvl="0" w:tplc="57724518">
      <w:start w:val="1"/>
      <w:numFmt w:val="decimal"/>
      <w:lvlText w:val="%1."/>
      <w:lvlJc w:val="left"/>
      <w:pPr>
        <w:ind w:left="720" w:hanging="360"/>
      </w:pPr>
    </w:lvl>
    <w:lvl w:ilvl="1" w:tplc="57724518" w:tentative="1">
      <w:start w:val="1"/>
      <w:numFmt w:val="lowerLetter"/>
      <w:lvlText w:val="%2."/>
      <w:lvlJc w:val="left"/>
      <w:pPr>
        <w:ind w:left="1440" w:hanging="360"/>
      </w:pPr>
    </w:lvl>
    <w:lvl w:ilvl="2" w:tplc="57724518" w:tentative="1">
      <w:start w:val="1"/>
      <w:numFmt w:val="lowerRoman"/>
      <w:lvlText w:val="%3."/>
      <w:lvlJc w:val="right"/>
      <w:pPr>
        <w:ind w:left="2160" w:hanging="180"/>
      </w:pPr>
    </w:lvl>
    <w:lvl w:ilvl="3" w:tplc="57724518" w:tentative="1">
      <w:start w:val="1"/>
      <w:numFmt w:val="decimal"/>
      <w:lvlText w:val="%4."/>
      <w:lvlJc w:val="left"/>
      <w:pPr>
        <w:ind w:left="2880" w:hanging="360"/>
      </w:pPr>
    </w:lvl>
    <w:lvl w:ilvl="4" w:tplc="57724518" w:tentative="1">
      <w:start w:val="1"/>
      <w:numFmt w:val="lowerLetter"/>
      <w:lvlText w:val="%5."/>
      <w:lvlJc w:val="left"/>
      <w:pPr>
        <w:ind w:left="3600" w:hanging="360"/>
      </w:pPr>
    </w:lvl>
    <w:lvl w:ilvl="5" w:tplc="57724518" w:tentative="1">
      <w:start w:val="1"/>
      <w:numFmt w:val="lowerRoman"/>
      <w:lvlText w:val="%6."/>
      <w:lvlJc w:val="right"/>
      <w:pPr>
        <w:ind w:left="4320" w:hanging="180"/>
      </w:pPr>
    </w:lvl>
    <w:lvl w:ilvl="6" w:tplc="57724518" w:tentative="1">
      <w:start w:val="1"/>
      <w:numFmt w:val="decimal"/>
      <w:lvlText w:val="%7."/>
      <w:lvlJc w:val="left"/>
      <w:pPr>
        <w:ind w:left="5040" w:hanging="360"/>
      </w:pPr>
    </w:lvl>
    <w:lvl w:ilvl="7" w:tplc="57724518" w:tentative="1">
      <w:start w:val="1"/>
      <w:numFmt w:val="lowerLetter"/>
      <w:lvlText w:val="%8."/>
      <w:lvlJc w:val="left"/>
      <w:pPr>
        <w:ind w:left="5760" w:hanging="360"/>
      </w:pPr>
    </w:lvl>
    <w:lvl w:ilvl="8" w:tplc="57724518" w:tentative="1">
      <w:start w:val="1"/>
      <w:numFmt w:val="lowerRoman"/>
      <w:lvlText w:val="%9."/>
      <w:lvlJc w:val="right"/>
      <w:pPr>
        <w:ind w:left="6480" w:hanging="180"/>
      </w:pPr>
    </w:lvl>
  </w:abstractNum>
  <w:abstractNum w:abstractNumId="13"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30A43DED"/>
    <w:multiLevelType w:val="hybridMultilevel"/>
    <w:tmpl w:val="C4DA75A8"/>
    <w:lvl w:ilvl="0" w:tplc="497175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6"/>
  </w:num>
  <w:num w:numId="2">
    <w:abstractNumId w:val="18"/>
  </w:num>
  <w:num w:numId="3">
    <w:abstractNumId w:val="19"/>
  </w:num>
  <w:num w:numId="4">
    <w:abstractNumId w:val="17"/>
  </w:num>
  <w:num w:numId="5">
    <w:abstractNumId w:val="13"/>
  </w:num>
  <w:num w:numId="6">
    <w:abstractNumId w:val="11"/>
  </w:num>
  <w:num w:numId="7">
    <w:abstractNumId w:val="15"/>
  </w:num>
  <w:num w:numId="8">
    <w:abstractNumId w:val="0"/>
  </w:num>
  <w:num w:numId="9">
    <w:abstractNumId w:val="1"/>
  </w:num>
  <w:num w:numId="10">
    <w:abstractNumId w:val="2"/>
  </w:num>
  <w:num w:numId="11">
    <w:abstractNumId w:val="3"/>
  </w:num>
  <w:num w:numId="12">
    <w:abstractNumId w:val="4"/>
  </w:num>
  <w:num w:numId="13">
    <w:abstractNumId w:val="9"/>
  </w:num>
  <w:num w:numId="14">
    <w:abstractNumId w:val="5"/>
  </w:num>
  <w:num w:numId="15">
    <w:abstractNumId w:val="6"/>
  </w:num>
  <w:num w:numId="16">
    <w:abstractNumId w:val="7"/>
  </w:num>
  <w:num w:numId="17">
    <w:abstractNumId w:val="8"/>
  </w:num>
  <w:num w:numId="18">
    <w:abstractNumId w:val="10"/>
  </w:num>
  <w:num w:numId="19">
    <w:abstractNumId w:val="1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064E"/>
    <w:rsid w:val="00065F9C"/>
    <w:rsid w:val="000F6147"/>
    <w:rsid w:val="00112029"/>
    <w:rsid w:val="00135412"/>
    <w:rsid w:val="0025382B"/>
    <w:rsid w:val="0029071B"/>
    <w:rsid w:val="00361FF4"/>
    <w:rsid w:val="003B5299"/>
    <w:rsid w:val="00493A0C"/>
    <w:rsid w:val="004D6B48"/>
    <w:rsid w:val="00522ED8"/>
    <w:rsid w:val="00531A4E"/>
    <w:rsid w:val="00535F5A"/>
    <w:rsid w:val="00555F58"/>
    <w:rsid w:val="005E0F4F"/>
    <w:rsid w:val="00673851"/>
    <w:rsid w:val="006E604C"/>
    <w:rsid w:val="006E6663"/>
    <w:rsid w:val="00743CA2"/>
    <w:rsid w:val="00766054"/>
    <w:rsid w:val="008B3AC2"/>
    <w:rsid w:val="008F680D"/>
    <w:rsid w:val="00A55792"/>
    <w:rsid w:val="00A92D0B"/>
    <w:rsid w:val="00AC197E"/>
    <w:rsid w:val="00B21D59"/>
    <w:rsid w:val="00BC00C0"/>
    <w:rsid w:val="00BD419F"/>
    <w:rsid w:val="00DF064E"/>
    <w:rsid w:val="00E72A07"/>
    <w:rsid w:val="00FB4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0E8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PHPDOCX">
    <w:name w:val="No List PHPDOCX"/>
    <w:uiPriority w:val="99"/>
    <w:semiHidden/>
    <w:unhideWhenUsed/>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lang w:val="en-GB" w:eastAsia="en-GB"/>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lang w:val="en-GB" w:eastAsia="en-GB"/>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lang w:val="en-GB" w:eastAsia="en-GB"/>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lang w:val="en-GB" w:eastAsia="en-GB"/>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lang w:val="en-GB" w:eastAsia="en-GB"/>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lang w:val="en-GB" w:eastAsia="en-GB"/>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mainhead">
    <w:name w:val="mainhead"/>
    <w:link w:val="mainheadCar"/>
    <w:uiPriority w:val="99"/>
    <w:semiHidden/>
    <w:unhideWhenUsed/>
    <w:rsid w:val="006E0FDA"/>
    <w:pPr>
      <w:jc w:val="center"/>
    </w:pPr>
    <w:rPr>
      <w:rFonts w:ascii="Verdana" w:eastAsia="Verdana" w:hAnsi="Verdana" w:cs="Verdana"/>
      <w:b/>
      <w:color w:val="000000"/>
      <w:sz w:val="25"/>
    </w:rPr>
  </w:style>
  <w:style w:type="character" w:customStyle="1" w:styleId="mainheadCar">
    <w:name w:val="mainheadCar"/>
    <w:link w:val="mainhead"/>
    <w:uiPriority w:val="99"/>
    <w:semiHidden/>
    <w:unhideWhenUsed/>
    <w:rsid w:val="006E0FDA"/>
    <w:rPr>
      <w:rFonts w:ascii="Verdana" w:eastAsia="Verdana" w:hAnsi="Verdana" w:cs="Verdana"/>
      <w:b/>
      <w:color w:val="000000"/>
      <w:sz w:val="25"/>
    </w:rPr>
  </w:style>
  <w:style w:type="paragraph" w:customStyle="1" w:styleId="DocumentName">
    <w:name w:val="Document Name"/>
    <w:link w:val="DocumentNameCar"/>
    <w:uiPriority w:val="99"/>
    <w:semiHidden/>
    <w:unhideWhenUsed/>
    <w:rsid w:val="006E0FDA"/>
    <w:pPr>
      <w:jc w:val="center"/>
    </w:pPr>
    <w:rPr>
      <w:rFonts w:ascii="Verdana" w:eastAsia="Verdana" w:hAnsi="Verdana" w:cs="Verdana"/>
      <w:b/>
      <w:color w:val="000000"/>
      <w:sz w:val="28"/>
    </w:rPr>
  </w:style>
  <w:style w:type="character" w:customStyle="1" w:styleId="DocumentNameCar">
    <w:name w:val="Document NameCar"/>
    <w:link w:val="DocumentName"/>
    <w:uiPriority w:val="99"/>
    <w:semiHidden/>
    <w:unhideWhenUsed/>
    <w:rsid w:val="006E0FDA"/>
    <w:rPr>
      <w:rFonts w:ascii="Verdana" w:eastAsia="Verdana" w:hAnsi="Verdana" w:cs="Verdana"/>
      <w:b/>
      <w:color w:val="000000"/>
      <w:sz w:val="28"/>
    </w:rPr>
  </w:style>
  <w:style w:type="paragraph" w:customStyle="1" w:styleId="parthead">
    <w:name w:val="parthead"/>
    <w:link w:val="partheadCar"/>
    <w:uiPriority w:val="99"/>
    <w:semiHidden/>
    <w:unhideWhenUsed/>
    <w:rsid w:val="006E0FDA"/>
    <w:rPr>
      <w:rFonts w:ascii="Verdana" w:eastAsia="Verdana" w:hAnsi="Verdana" w:cs="Verdana"/>
      <w:b/>
      <w:caps/>
      <w:color w:val="000000"/>
      <w:sz w:val="24"/>
    </w:rPr>
  </w:style>
  <w:style w:type="character" w:customStyle="1" w:styleId="partheadCar">
    <w:name w:val="partheadCar"/>
    <w:link w:val="parthead"/>
    <w:uiPriority w:val="99"/>
    <w:semiHidden/>
    <w:unhideWhenUsed/>
    <w:rsid w:val="006E0FDA"/>
    <w:rPr>
      <w:rFonts w:ascii="Verdana" w:eastAsia="Verdana" w:hAnsi="Verdana" w:cs="Verdana"/>
      <w:b/>
      <w:caps/>
      <w:color w:val="000000"/>
      <w:sz w:val="24"/>
    </w:rPr>
  </w:style>
  <w:style w:type="paragraph" w:customStyle="1" w:styleId="IntroHeading">
    <w:name w:val="Intro Heading"/>
    <w:link w:val="IntroHeadingCar"/>
    <w:uiPriority w:val="99"/>
    <w:semiHidden/>
    <w:unhideWhenUsed/>
    <w:rsid w:val="006E0FDA"/>
    <w:rPr>
      <w:rFonts w:ascii="Verdana" w:eastAsia="Verdana" w:hAnsi="Verdana" w:cs="Verdana"/>
      <w:b/>
      <w:caps/>
      <w:color w:val="000000"/>
      <w:sz w:val="24"/>
    </w:rPr>
  </w:style>
  <w:style w:type="character" w:customStyle="1" w:styleId="IntroHeadingCar">
    <w:name w:val="Intro HeadingCar"/>
    <w:link w:val="IntroHeading"/>
    <w:uiPriority w:val="99"/>
    <w:semiHidden/>
    <w:unhideWhenUsed/>
    <w:rsid w:val="006E0FDA"/>
    <w:rPr>
      <w:rFonts w:ascii="Verdana" w:eastAsia="Verdana" w:hAnsi="Verdana" w:cs="Verdana"/>
      <w:b/>
      <w:caps/>
      <w:color w:val="000000"/>
      <w:sz w:val="24"/>
    </w:rPr>
  </w:style>
  <w:style w:type="paragraph" w:customStyle="1" w:styleId="Schedule">
    <w:name w:val="Schedule"/>
    <w:link w:val="ScheduleCar"/>
    <w:uiPriority w:val="99"/>
    <w:semiHidden/>
    <w:unhideWhenUsed/>
    <w:rsid w:val="006E0FDA"/>
    <w:rPr>
      <w:rFonts w:ascii="Verdana" w:eastAsia="Verdana" w:hAnsi="Verdana" w:cs="Verdana"/>
      <w:b/>
      <w:caps/>
      <w:color w:val="000000"/>
      <w:sz w:val="24"/>
    </w:rPr>
  </w:style>
  <w:style w:type="character" w:customStyle="1" w:styleId="ScheduleCar">
    <w:name w:val="ScheduleCar"/>
    <w:link w:val="Schedule"/>
    <w:uiPriority w:val="99"/>
    <w:semiHidden/>
    <w:unhideWhenUsed/>
    <w:rsid w:val="006E0FDA"/>
    <w:rPr>
      <w:rFonts w:ascii="Verdana" w:eastAsia="Verdana" w:hAnsi="Verdana" w:cs="Verdana"/>
      <w:b/>
      <w:caps/>
      <w:color w:val="000000"/>
      <w:sz w:val="24"/>
    </w:rPr>
  </w:style>
  <w:style w:type="paragraph" w:customStyle="1" w:styleId="sectionhead">
    <w:name w:val="sectionhead"/>
    <w:link w:val="sectionheadCar"/>
    <w:uiPriority w:val="99"/>
    <w:semiHidden/>
    <w:unhideWhenUsed/>
    <w:rsid w:val="006E0FDA"/>
    <w:pPr>
      <w:tabs>
        <w:tab w:val="left" w:pos="600"/>
      </w:tabs>
    </w:pPr>
    <w:rPr>
      <w:rFonts w:ascii="Verdana" w:eastAsia="Verdana" w:hAnsi="Verdana" w:cs="Verdana"/>
      <w:b/>
      <w:color w:val="000000"/>
      <w:sz w:val="20"/>
    </w:rPr>
  </w:style>
  <w:style w:type="character" w:customStyle="1" w:styleId="sectionheadCar">
    <w:name w:val="sectionheadCar"/>
    <w:link w:val="sectionhead"/>
    <w:uiPriority w:val="99"/>
    <w:semiHidden/>
    <w:unhideWhenUsed/>
    <w:rsid w:val="006E0FDA"/>
    <w:rPr>
      <w:rFonts w:ascii="Verdana" w:eastAsia="Verdana" w:hAnsi="Verdana" w:cs="Verdana"/>
      <w:b/>
      <w:color w:val="000000"/>
      <w:sz w:val="20"/>
    </w:rPr>
  </w:style>
  <w:style w:type="paragraph" w:customStyle="1" w:styleId="Level1Heading">
    <w:name w:val="Level 1 Heading"/>
    <w:link w:val="Level1HeadingCar"/>
    <w:uiPriority w:val="99"/>
    <w:semiHidden/>
    <w:unhideWhenUsed/>
    <w:rsid w:val="006E0FDA"/>
    <w:pPr>
      <w:tabs>
        <w:tab w:val="left" w:pos="600"/>
      </w:tabs>
    </w:pPr>
    <w:rPr>
      <w:rFonts w:ascii="Verdana" w:eastAsia="Verdana" w:hAnsi="Verdana" w:cs="Verdana"/>
      <w:b/>
      <w:color w:val="000000"/>
      <w:sz w:val="20"/>
    </w:rPr>
  </w:style>
  <w:style w:type="character" w:customStyle="1" w:styleId="Level1HeadingCar">
    <w:name w:val="Level 1 HeadingCar"/>
    <w:link w:val="Level1Heading"/>
    <w:uiPriority w:val="99"/>
    <w:semiHidden/>
    <w:unhideWhenUsed/>
    <w:rsid w:val="006E0FDA"/>
    <w:rPr>
      <w:rFonts w:ascii="Verdana" w:eastAsia="Verdana" w:hAnsi="Verdana" w:cs="Verdana"/>
      <w:b/>
      <w:color w:val="000000"/>
      <w:sz w:val="20"/>
    </w:rPr>
  </w:style>
  <w:style w:type="paragraph" w:customStyle="1" w:styleId="Sch1Heading">
    <w:name w:val="Sch 1 Heading"/>
    <w:link w:val="Sch1HeadingCar"/>
    <w:uiPriority w:val="99"/>
    <w:semiHidden/>
    <w:unhideWhenUsed/>
    <w:rsid w:val="006E0FDA"/>
    <w:pPr>
      <w:tabs>
        <w:tab w:val="left" w:pos="600"/>
      </w:tabs>
    </w:pPr>
    <w:rPr>
      <w:rFonts w:ascii="Verdana" w:eastAsia="Verdana" w:hAnsi="Verdana" w:cs="Verdana"/>
      <w:b/>
      <w:color w:val="000000"/>
      <w:sz w:val="20"/>
    </w:rPr>
  </w:style>
  <w:style w:type="character" w:customStyle="1" w:styleId="Sch1HeadingCar">
    <w:name w:val="Sch 1 HeadingCar"/>
    <w:link w:val="Sch1Heading"/>
    <w:uiPriority w:val="99"/>
    <w:semiHidden/>
    <w:unhideWhenUsed/>
    <w:rsid w:val="006E0FDA"/>
    <w:rPr>
      <w:rFonts w:ascii="Verdana" w:eastAsia="Verdana" w:hAnsi="Verdana" w:cs="Verdana"/>
      <w:b/>
      <w:color w:val="000000"/>
      <w:sz w:val="20"/>
    </w:rPr>
  </w:style>
  <w:style w:type="paragraph" w:customStyle="1" w:styleId="unithead">
    <w:name w:val="unithead"/>
    <w:link w:val="unitheadCar"/>
    <w:uiPriority w:val="99"/>
    <w:semiHidden/>
    <w:unhideWhenUsed/>
    <w:rsid w:val="006E0FDA"/>
    <w:rPr>
      <w:rFonts w:ascii="Verdana" w:eastAsia="Verdana" w:hAnsi="Verdana" w:cs="Verdana"/>
      <w:b/>
      <w:color w:val="000000"/>
      <w:sz w:val="20"/>
    </w:rPr>
  </w:style>
  <w:style w:type="character" w:customStyle="1" w:styleId="unitheadCar">
    <w:name w:val="unitheadCar"/>
    <w:link w:val="unithead"/>
    <w:uiPriority w:val="99"/>
    <w:semiHidden/>
    <w:unhideWhenUsed/>
    <w:rsid w:val="006E0FDA"/>
    <w:rPr>
      <w:rFonts w:ascii="Verdana" w:eastAsia="Verdana" w:hAnsi="Verdana" w:cs="Verdana"/>
      <w:b/>
      <w:color w:val="000000"/>
      <w:sz w:val="20"/>
    </w:rPr>
  </w:style>
  <w:style w:type="paragraph" w:customStyle="1" w:styleId="Sch2Heading">
    <w:name w:val="Sch 2 Heading"/>
    <w:link w:val="Sch2HeadingCar"/>
    <w:uiPriority w:val="99"/>
    <w:semiHidden/>
    <w:unhideWhenUsed/>
    <w:rsid w:val="006E0FDA"/>
    <w:rPr>
      <w:rFonts w:ascii="Verdana" w:eastAsia="Verdana" w:hAnsi="Verdana" w:cs="Verdana"/>
      <w:b/>
      <w:color w:val="000000"/>
      <w:sz w:val="20"/>
    </w:rPr>
  </w:style>
  <w:style w:type="character" w:customStyle="1" w:styleId="Sch2HeadingCar">
    <w:name w:val="Sch 2 HeadingCar"/>
    <w:link w:val="Sch2Heading"/>
    <w:uiPriority w:val="99"/>
    <w:semiHidden/>
    <w:unhideWhenUsed/>
    <w:rsid w:val="006E0FDA"/>
    <w:rPr>
      <w:rFonts w:ascii="Verdana" w:eastAsia="Verdana" w:hAnsi="Verdana" w:cs="Verdana"/>
      <w:b/>
      <w:color w:val="000000"/>
      <w:sz w:val="20"/>
    </w:rPr>
  </w:style>
  <w:style w:type="paragraph" w:customStyle="1" w:styleId="italichead">
    <w:name w:val="italichead"/>
    <w:link w:val="italicheadCar"/>
    <w:uiPriority w:val="99"/>
    <w:semiHidden/>
    <w:unhideWhenUsed/>
    <w:rsid w:val="006E0FDA"/>
    <w:rPr>
      <w:rFonts w:ascii="Verdana" w:eastAsia="Verdana" w:hAnsi="Verdana" w:cs="Verdana"/>
      <w:i/>
      <w:color w:val="000000"/>
      <w:sz w:val="20"/>
    </w:rPr>
  </w:style>
  <w:style w:type="character" w:customStyle="1" w:styleId="italicheadCar">
    <w:name w:val="italicheadCar"/>
    <w:link w:val="italichead"/>
    <w:uiPriority w:val="99"/>
    <w:semiHidden/>
    <w:unhideWhenUsed/>
    <w:rsid w:val="006E0FDA"/>
    <w:rPr>
      <w:rFonts w:ascii="Verdana" w:eastAsia="Verdana" w:hAnsi="Verdana" w:cs="Verdana"/>
      <w:i/>
      <w:color w:val="000000"/>
      <w:sz w:val="20"/>
    </w:rPr>
  </w:style>
  <w:style w:type="paragraph" w:customStyle="1" w:styleId="unitbody">
    <w:name w:val="unitbody"/>
    <w:link w:val="unitbody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unitbodyCar">
    <w:name w:val="unitbodyCar"/>
    <w:link w:val="unitbody"/>
    <w:uiPriority w:val="99"/>
    <w:semiHidden/>
    <w:unhideWhenUsed/>
    <w:rsid w:val="006E0FDA"/>
    <w:rPr>
      <w:rFonts w:ascii="Verdana" w:eastAsia="Verdana" w:hAnsi="Verdana" w:cs="Verdana"/>
      <w:color w:val="000000"/>
      <w:sz w:val="20"/>
    </w:rPr>
  </w:style>
  <w:style w:type="paragraph" w:customStyle="1" w:styleId="Parties1">
    <w:name w:val="Parties 1"/>
    <w:link w:val="Parties1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Parties1Car">
    <w:name w:val="Parties 1Car"/>
    <w:link w:val="Parties1"/>
    <w:uiPriority w:val="99"/>
    <w:semiHidden/>
    <w:unhideWhenUsed/>
    <w:rsid w:val="006E0FDA"/>
    <w:rPr>
      <w:rFonts w:ascii="Verdana" w:eastAsia="Verdana" w:hAnsi="Verdana" w:cs="Verdana"/>
      <w:color w:val="000000"/>
      <w:sz w:val="20"/>
    </w:rPr>
  </w:style>
  <w:style w:type="paragraph" w:customStyle="1" w:styleId="Background1">
    <w:name w:val="Background 1"/>
    <w:link w:val="Background1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Background1Car">
    <w:name w:val="Background 1Car"/>
    <w:link w:val="Background1"/>
    <w:uiPriority w:val="99"/>
    <w:semiHidden/>
    <w:unhideWhenUsed/>
    <w:rsid w:val="006E0FDA"/>
    <w:rPr>
      <w:rFonts w:ascii="Verdana" w:eastAsia="Verdana" w:hAnsi="Verdana" w:cs="Verdana"/>
      <w:color w:val="000000"/>
      <w:sz w:val="20"/>
    </w:rPr>
  </w:style>
  <w:style w:type="paragraph" w:customStyle="1" w:styleId="Level1Number">
    <w:name w:val="Level 1 Number"/>
    <w:link w:val="Level1Number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Level1NumberCar">
    <w:name w:val="Level 1 NumberCar"/>
    <w:link w:val="Level1Number"/>
    <w:uiPriority w:val="99"/>
    <w:semiHidden/>
    <w:unhideWhenUsed/>
    <w:rsid w:val="006E0FDA"/>
    <w:rPr>
      <w:rFonts w:ascii="Verdana" w:eastAsia="Verdana" w:hAnsi="Verdana" w:cs="Verdana"/>
      <w:color w:val="000000"/>
      <w:sz w:val="20"/>
    </w:rPr>
  </w:style>
  <w:style w:type="paragraph" w:customStyle="1" w:styleId="Sch1Number">
    <w:name w:val="Sch 1 Number"/>
    <w:link w:val="Sch1Number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Sch1NumberCar">
    <w:name w:val="Sch 1 NumberCar"/>
    <w:link w:val="Sch1Number"/>
    <w:uiPriority w:val="99"/>
    <w:semiHidden/>
    <w:unhideWhenUsed/>
    <w:rsid w:val="006E0FDA"/>
    <w:rPr>
      <w:rFonts w:ascii="Verdana" w:eastAsia="Verdana" w:hAnsi="Verdana" w:cs="Verdana"/>
      <w:color w:val="000000"/>
      <w:sz w:val="20"/>
    </w:rPr>
  </w:style>
  <w:style w:type="paragraph" w:customStyle="1" w:styleId="Level2Numbernotlist">
    <w:name w:val="Level 2 Number (not list)"/>
    <w:link w:val="Level2Numbernotlist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Level2NumbernotlistCar">
    <w:name w:val="Level 2 Number (not list)Car"/>
    <w:link w:val="Level2Numbernotlist"/>
    <w:uiPriority w:val="99"/>
    <w:semiHidden/>
    <w:unhideWhenUsed/>
    <w:rsid w:val="006E0FDA"/>
    <w:rPr>
      <w:rFonts w:ascii="Verdana" w:eastAsia="Verdana" w:hAnsi="Verdana" w:cs="Verdana"/>
      <w:color w:val="000000"/>
      <w:sz w:val="20"/>
    </w:rPr>
  </w:style>
  <w:style w:type="paragraph" w:customStyle="1" w:styleId="unindentedunitbody">
    <w:name w:val="unindentedunitbody"/>
    <w:link w:val="unindentedunitbodyCar"/>
    <w:uiPriority w:val="99"/>
    <w:semiHidden/>
    <w:unhideWhenUsed/>
    <w:rsid w:val="006E0FDA"/>
    <w:rPr>
      <w:rFonts w:ascii="Verdana" w:eastAsia="Verdana" w:hAnsi="Verdana" w:cs="Verdana"/>
      <w:color w:val="000000"/>
      <w:sz w:val="20"/>
    </w:rPr>
  </w:style>
  <w:style w:type="character" w:customStyle="1" w:styleId="unindentedunitbodyCar">
    <w:name w:val="unindentedunitbodyCar"/>
    <w:link w:val="unindentedunitbody"/>
    <w:uiPriority w:val="99"/>
    <w:semiHidden/>
    <w:unhideWhenUsed/>
    <w:rsid w:val="006E0FDA"/>
    <w:rPr>
      <w:rFonts w:ascii="Verdana" w:eastAsia="Verdana" w:hAnsi="Verdana" w:cs="Verdana"/>
      <w:color w:val="000000"/>
      <w:sz w:val="20"/>
    </w:rPr>
  </w:style>
  <w:style w:type="paragraph" w:styleId="BodyText">
    <w:name w:val="Body Text"/>
    <w:link w:val="BodyTextChar"/>
    <w:uiPriority w:val="99"/>
    <w:semiHidden/>
    <w:unhideWhenUsed/>
    <w:rsid w:val="006E0FDA"/>
    <w:rPr>
      <w:rFonts w:ascii="Verdana" w:eastAsia="Verdana" w:hAnsi="Verdana" w:cs="Verdana"/>
      <w:color w:val="000000"/>
      <w:sz w:val="20"/>
    </w:rPr>
  </w:style>
  <w:style w:type="character" w:customStyle="1" w:styleId="BodyTextChar">
    <w:name w:val="Body Text Char"/>
    <w:link w:val="BodyText"/>
    <w:uiPriority w:val="99"/>
    <w:semiHidden/>
    <w:unhideWhenUsed/>
    <w:rsid w:val="006E0FDA"/>
    <w:rPr>
      <w:rFonts w:ascii="Verdana" w:eastAsia="Verdana" w:hAnsi="Verdana" w:cs="Verdana"/>
      <w:color w:val="000000"/>
      <w:sz w:val="20"/>
    </w:rPr>
  </w:style>
  <w:style w:type="paragraph" w:customStyle="1" w:styleId="Definition">
    <w:name w:val="Definition"/>
    <w:link w:val="DefinitionCar"/>
    <w:uiPriority w:val="99"/>
    <w:semiHidden/>
    <w:unhideWhenUsed/>
    <w:rsid w:val="006E0FDA"/>
    <w:rPr>
      <w:rFonts w:ascii="Verdana" w:eastAsia="Verdana" w:hAnsi="Verdana" w:cs="Verdana"/>
      <w:color w:val="000000"/>
      <w:sz w:val="20"/>
    </w:rPr>
  </w:style>
  <w:style w:type="character" w:customStyle="1" w:styleId="DefinitionCar">
    <w:name w:val="DefinitionCar"/>
    <w:link w:val="Definition"/>
    <w:uiPriority w:val="99"/>
    <w:semiHidden/>
    <w:unhideWhenUsed/>
    <w:rsid w:val="006E0FDA"/>
    <w:rPr>
      <w:rFonts w:ascii="Verdana" w:eastAsia="Verdana" w:hAnsi="Verdana" w:cs="Verdana"/>
      <w:color w:val="000000"/>
      <w:sz w:val="20"/>
    </w:rPr>
  </w:style>
  <w:style w:type="paragraph" w:customStyle="1" w:styleId="partor">
    <w:name w:val="partor"/>
    <w:link w:val="partorCar"/>
    <w:uiPriority w:val="99"/>
    <w:semiHidden/>
    <w:unhideWhenUsed/>
    <w:rsid w:val="006E0FDA"/>
    <w:pPr>
      <w:jc w:val="center"/>
    </w:pPr>
    <w:rPr>
      <w:rFonts w:ascii="Verdana" w:eastAsia="Verdana" w:hAnsi="Verdana" w:cs="Verdana"/>
      <w:b/>
      <w:color w:val="000000"/>
      <w:sz w:val="20"/>
    </w:rPr>
  </w:style>
  <w:style w:type="character" w:customStyle="1" w:styleId="partorCar">
    <w:name w:val="partorCar"/>
    <w:link w:val="partor"/>
    <w:uiPriority w:val="99"/>
    <w:semiHidden/>
    <w:unhideWhenUsed/>
    <w:rsid w:val="006E0FDA"/>
    <w:rPr>
      <w:rFonts w:ascii="Verdana" w:eastAsia="Verdana" w:hAnsi="Verdana" w:cs="Verdana"/>
      <w:b/>
      <w:color w:val="000000"/>
      <w:sz w:val="20"/>
    </w:rPr>
  </w:style>
  <w:style w:type="paragraph" w:customStyle="1" w:styleId="sectionor">
    <w:name w:val="sectionor"/>
    <w:link w:val="sectionorCar"/>
    <w:uiPriority w:val="99"/>
    <w:semiHidden/>
    <w:unhideWhenUsed/>
    <w:rsid w:val="006E0FDA"/>
    <w:pPr>
      <w:jc w:val="center"/>
    </w:pPr>
    <w:rPr>
      <w:rFonts w:ascii="Verdana" w:eastAsia="Verdana" w:hAnsi="Verdana" w:cs="Verdana"/>
      <w:b/>
      <w:color w:val="000000"/>
      <w:sz w:val="20"/>
    </w:rPr>
  </w:style>
  <w:style w:type="character" w:customStyle="1" w:styleId="sectionorCar">
    <w:name w:val="sectionorCar"/>
    <w:link w:val="sectionor"/>
    <w:uiPriority w:val="99"/>
    <w:semiHidden/>
    <w:unhideWhenUsed/>
    <w:rsid w:val="006E0FDA"/>
    <w:rPr>
      <w:rFonts w:ascii="Verdana" w:eastAsia="Verdana" w:hAnsi="Verdana" w:cs="Verdana"/>
      <w:b/>
      <w:color w:val="000000"/>
      <w:sz w:val="20"/>
    </w:rPr>
  </w:style>
  <w:style w:type="paragraph" w:customStyle="1" w:styleId="unitor">
    <w:name w:val="unitor"/>
    <w:link w:val="unitorCar"/>
    <w:uiPriority w:val="99"/>
    <w:semiHidden/>
    <w:unhideWhenUsed/>
    <w:rsid w:val="006E0FDA"/>
    <w:pPr>
      <w:jc w:val="center"/>
    </w:pPr>
    <w:rPr>
      <w:rFonts w:ascii="Verdana" w:eastAsia="Verdana" w:hAnsi="Verdana" w:cs="Verdana"/>
      <w:b/>
      <w:color w:val="000000"/>
      <w:sz w:val="20"/>
    </w:rPr>
  </w:style>
  <w:style w:type="character" w:customStyle="1" w:styleId="unitorCar">
    <w:name w:val="unitorCar"/>
    <w:link w:val="unitor"/>
    <w:uiPriority w:val="99"/>
    <w:semiHidden/>
    <w:unhideWhenUsed/>
    <w:rsid w:val="006E0FDA"/>
    <w:rPr>
      <w:rFonts w:ascii="Verdana" w:eastAsia="Verdana" w:hAnsi="Verdana" w:cs="Verdana"/>
      <w:b/>
      <w:color w:val="000000"/>
      <w:sz w:val="20"/>
    </w:rPr>
  </w:style>
  <w:style w:type="paragraph" w:customStyle="1" w:styleId="docularlist0">
    <w:name w:val="docularlist0"/>
    <w:link w:val="docularlist0Car"/>
    <w:uiPriority w:val="99"/>
    <w:semiHidden/>
    <w:unhideWhenUsed/>
    <w:rsid w:val="006E0FDA"/>
    <w:pPr>
      <w:tabs>
        <w:tab w:val="left" w:pos="0"/>
      </w:tabs>
      <w:ind w:left="600" w:hanging="600"/>
    </w:pPr>
    <w:rPr>
      <w:rFonts w:ascii="Verdana" w:eastAsia="Verdana" w:hAnsi="Verdana" w:cs="Verdana"/>
      <w:color w:val="000000"/>
      <w:sz w:val="20"/>
    </w:rPr>
  </w:style>
  <w:style w:type="character" w:customStyle="1" w:styleId="docularlist0Car">
    <w:name w:val="docularlist0Car"/>
    <w:link w:val="docularlist0"/>
    <w:uiPriority w:val="99"/>
    <w:semiHidden/>
    <w:unhideWhenUsed/>
    <w:rsid w:val="006E0FDA"/>
    <w:rPr>
      <w:rFonts w:ascii="Verdana" w:eastAsia="Verdana" w:hAnsi="Verdana" w:cs="Verdana"/>
      <w:color w:val="000000"/>
      <w:sz w:val="20"/>
    </w:rPr>
  </w:style>
  <w:style w:type="paragraph" w:customStyle="1" w:styleId="Level2Number">
    <w:name w:val="Level 2 Number"/>
    <w:link w:val="Level2NumberCar"/>
    <w:uiPriority w:val="99"/>
    <w:semiHidden/>
    <w:unhideWhenUsed/>
    <w:rsid w:val="006E0FDA"/>
    <w:pPr>
      <w:tabs>
        <w:tab w:val="left" w:pos="0"/>
      </w:tabs>
      <w:ind w:left="600" w:hanging="600"/>
    </w:pPr>
    <w:rPr>
      <w:rFonts w:ascii="Verdana" w:eastAsia="Verdana" w:hAnsi="Verdana" w:cs="Verdana"/>
      <w:color w:val="000000"/>
      <w:sz w:val="20"/>
    </w:rPr>
  </w:style>
  <w:style w:type="character" w:customStyle="1" w:styleId="Level2NumberCar">
    <w:name w:val="Level 2 NumberCar"/>
    <w:link w:val="Level2Number"/>
    <w:uiPriority w:val="99"/>
    <w:semiHidden/>
    <w:unhideWhenUsed/>
    <w:rsid w:val="006E0FDA"/>
    <w:rPr>
      <w:rFonts w:ascii="Verdana" w:eastAsia="Verdana" w:hAnsi="Verdana" w:cs="Verdana"/>
      <w:color w:val="000000"/>
      <w:sz w:val="20"/>
    </w:rPr>
  </w:style>
  <w:style w:type="paragraph" w:customStyle="1" w:styleId="Sch2Number">
    <w:name w:val="Sch 2 Number"/>
    <w:link w:val="Sch2NumberCar"/>
    <w:uiPriority w:val="99"/>
    <w:semiHidden/>
    <w:unhideWhenUsed/>
    <w:rsid w:val="006E0FDA"/>
    <w:pPr>
      <w:tabs>
        <w:tab w:val="left" w:pos="0"/>
      </w:tabs>
      <w:ind w:left="600" w:hanging="600"/>
    </w:pPr>
    <w:rPr>
      <w:rFonts w:ascii="Verdana" w:eastAsia="Verdana" w:hAnsi="Verdana" w:cs="Verdana"/>
      <w:color w:val="000000"/>
      <w:sz w:val="20"/>
    </w:rPr>
  </w:style>
  <w:style w:type="character" w:customStyle="1" w:styleId="Sch2NumberCar">
    <w:name w:val="Sch 2 NumberCar"/>
    <w:link w:val="Sch2Number"/>
    <w:uiPriority w:val="99"/>
    <w:semiHidden/>
    <w:unhideWhenUsed/>
    <w:rsid w:val="006E0FDA"/>
    <w:rPr>
      <w:rFonts w:ascii="Verdana" w:eastAsia="Verdana" w:hAnsi="Verdana" w:cs="Verdana"/>
      <w:color w:val="000000"/>
      <w:sz w:val="20"/>
    </w:rPr>
  </w:style>
  <w:style w:type="paragraph" w:customStyle="1" w:styleId="AdminHead">
    <w:name w:val="Admin Head"/>
    <w:link w:val="AdminHeadCar"/>
    <w:uiPriority w:val="99"/>
    <w:semiHidden/>
    <w:unhideWhenUsed/>
    <w:rsid w:val="006E0FDA"/>
    <w:pPr>
      <w:tabs>
        <w:tab w:val="left" w:pos="0"/>
      </w:tabs>
      <w:ind w:left="600" w:hanging="600"/>
    </w:pPr>
    <w:rPr>
      <w:rFonts w:ascii="Verdana" w:eastAsia="Verdana" w:hAnsi="Verdana" w:cs="Verdana"/>
      <w:b/>
      <w:color w:val="000000"/>
      <w:sz w:val="26"/>
    </w:rPr>
  </w:style>
  <w:style w:type="character" w:customStyle="1" w:styleId="AdminHeadCar">
    <w:name w:val="Admin HeadCar"/>
    <w:link w:val="AdminHead"/>
    <w:uiPriority w:val="99"/>
    <w:semiHidden/>
    <w:unhideWhenUsed/>
    <w:rsid w:val="006E0FDA"/>
    <w:rPr>
      <w:rFonts w:ascii="Verdana" w:eastAsia="Verdana" w:hAnsi="Verdana" w:cs="Verdana"/>
      <w:b/>
      <w:color w:val="000000"/>
      <w:sz w:val="26"/>
    </w:rPr>
  </w:style>
  <w:style w:type="paragraph" w:customStyle="1" w:styleId="BodyText1">
    <w:name w:val="Body Text 1"/>
    <w:link w:val="BodyText1Car"/>
    <w:uiPriority w:val="99"/>
    <w:semiHidden/>
    <w:unhideWhenUsed/>
    <w:rsid w:val="006E0FDA"/>
    <w:pPr>
      <w:tabs>
        <w:tab w:val="left" w:pos="0"/>
      </w:tabs>
      <w:ind w:left="600" w:hanging="600"/>
    </w:pPr>
    <w:rPr>
      <w:rFonts w:ascii="Verdana" w:eastAsia="Verdana" w:hAnsi="Verdana" w:cs="Verdana"/>
      <w:color w:val="000000"/>
      <w:sz w:val="20"/>
    </w:rPr>
  </w:style>
  <w:style w:type="character" w:customStyle="1" w:styleId="BodyText1Car">
    <w:name w:val="Body Text 1Car"/>
    <w:link w:val="BodyText1"/>
    <w:uiPriority w:val="99"/>
    <w:semiHidden/>
    <w:unhideWhenUsed/>
    <w:rsid w:val="006E0FDA"/>
    <w:rPr>
      <w:rFonts w:ascii="Verdana" w:eastAsia="Verdana" w:hAnsi="Verdana" w:cs="Verdana"/>
      <w:color w:val="000000"/>
      <w:sz w:val="20"/>
    </w:rPr>
  </w:style>
  <w:style w:type="paragraph" w:customStyle="1" w:styleId="docularlist1">
    <w:name w:val="docularlist1"/>
    <w:link w:val="docularlist1Car"/>
    <w:uiPriority w:val="99"/>
    <w:semiHidden/>
    <w:unhideWhenUsed/>
    <w:rsid w:val="006E0FDA"/>
    <w:pPr>
      <w:tabs>
        <w:tab w:val="left" w:pos="0"/>
      </w:tabs>
      <w:ind w:left="1200" w:hanging="600"/>
    </w:pPr>
    <w:rPr>
      <w:rFonts w:ascii="Verdana" w:eastAsia="Verdana" w:hAnsi="Verdana" w:cs="Verdana"/>
      <w:color w:val="000000"/>
      <w:sz w:val="20"/>
    </w:rPr>
  </w:style>
  <w:style w:type="character" w:customStyle="1" w:styleId="docularlist1Car">
    <w:name w:val="docularlist1Car"/>
    <w:link w:val="docularlist1"/>
    <w:uiPriority w:val="99"/>
    <w:semiHidden/>
    <w:unhideWhenUsed/>
    <w:rsid w:val="006E0FDA"/>
    <w:rPr>
      <w:rFonts w:ascii="Verdana" w:eastAsia="Verdana" w:hAnsi="Verdana" w:cs="Verdana"/>
      <w:color w:val="000000"/>
      <w:sz w:val="20"/>
    </w:rPr>
  </w:style>
  <w:style w:type="paragraph" w:customStyle="1" w:styleId="Parties2">
    <w:name w:val="Parties 2"/>
    <w:link w:val="Parties2Car"/>
    <w:uiPriority w:val="99"/>
    <w:semiHidden/>
    <w:unhideWhenUsed/>
    <w:rsid w:val="006E0FDA"/>
    <w:pPr>
      <w:tabs>
        <w:tab w:val="left" w:pos="0"/>
      </w:tabs>
      <w:ind w:left="1200" w:hanging="600"/>
    </w:pPr>
    <w:rPr>
      <w:rFonts w:ascii="Verdana" w:eastAsia="Verdana" w:hAnsi="Verdana" w:cs="Verdana"/>
      <w:color w:val="000000"/>
      <w:sz w:val="20"/>
    </w:rPr>
  </w:style>
  <w:style w:type="character" w:customStyle="1" w:styleId="Parties2Car">
    <w:name w:val="Parties 2Car"/>
    <w:link w:val="Parties2"/>
    <w:uiPriority w:val="99"/>
    <w:semiHidden/>
    <w:unhideWhenUsed/>
    <w:rsid w:val="006E0FDA"/>
    <w:rPr>
      <w:rFonts w:ascii="Verdana" w:eastAsia="Verdana" w:hAnsi="Verdana" w:cs="Verdana"/>
      <w:color w:val="000000"/>
      <w:sz w:val="20"/>
    </w:rPr>
  </w:style>
  <w:style w:type="paragraph" w:customStyle="1" w:styleId="Background2">
    <w:name w:val="Background 2"/>
    <w:link w:val="Background2Car"/>
    <w:uiPriority w:val="99"/>
    <w:semiHidden/>
    <w:unhideWhenUsed/>
    <w:rsid w:val="006E0FDA"/>
    <w:pPr>
      <w:tabs>
        <w:tab w:val="left" w:pos="0"/>
      </w:tabs>
      <w:ind w:left="1200" w:hanging="600"/>
    </w:pPr>
    <w:rPr>
      <w:rFonts w:ascii="Verdana" w:eastAsia="Verdana" w:hAnsi="Verdana" w:cs="Verdana"/>
      <w:color w:val="000000"/>
      <w:sz w:val="20"/>
    </w:rPr>
  </w:style>
  <w:style w:type="character" w:customStyle="1" w:styleId="Background2Car">
    <w:name w:val="Background 2Car"/>
    <w:link w:val="Background2"/>
    <w:uiPriority w:val="99"/>
    <w:semiHidden/>
    <w:unhideWhenUsed/>
    <w:rsid w:val="006E0FDA"/>
    <w:rPr>
      <w:rFonts w:ascii="Verdana" w:eastAsia="Verdana" w:hAnsi="Verdana" w:cs="Verdana"/>
      <w:color w:val="000000"/>
      <w:sz w:val="20"/>
    </w:rPr>
  </w:style>
  <w:style w:type="paragraph" w:customStyle="1" w:styleId="Level3Number">
    <w:name w:val="Level 3 Number"/>
    <w:link w:val="Level3NumberCar"/>
    <w:uiPriority w:val="99"/>
    <w:unhideWhenUsed/>
    <w:rsid w:val="006E0FDA"/>
    <w:pPr>
      <w:tabs>
        <w:tab w:val="left" w:pos="0"/>
      </w:tabs>
      <w:ind w:left="1200" w:hanging="600"/>
    </w:pPr>
    <w:rPr>
      <w:rFonts w:ascii="Verdana" w:eastAsia="Verdana" w:hAnsi="Verdana" w:cs="Verdana"/>
      <w:color w:val="000000"/>
      <w:sz w:val="20"/>
    </w:rPr>
  </w:style>
  <w:style w:type="character" w:customStyle="1" w:styleId="Level3NumberCar">
    <w:name w:val="Level 3 NumberCar"/>
    <w:link w:val="Level3Number"/>
    <w:uiPriority w:val="99"/>
    <w:unhideWhenUsed/>
    <w:rsid w:val="006E0FDA"/>
    <w:rPr>
      <w:rFonts w:ascii="Verdana" w:eastAsia="Verdana" w:hAnsi="Verdana" w:cs="Verdana"/>
      <w:color w:val="000000"/>
      <w:sz w:val="20"/>
    </w:rPr>
  </w:style>
  <w:style w:type="paragraph" w:customStyle="1" w:styleId="Sch3Number">
    <w:name w:val="Sch 3 Number"/>
    <w:link w:val="Sch3NumberCar"/>
    <w:uiPriority w:val="99"/>
    <w:semiHidden/>
    <w:unhideWhenUsed/>
    <w:rsid w:val="006E0FDA"/>
    <w:pPr>
      <w:tabs>
        <w:tab w:val="left" w:pos="0"/>
      </w:tabs>
      <w:ind w:left="1200" w:hanging="600"/>
    </w:pPr>
    <w:rPr>
      <w:rFonts w:ascii="Verdana" w:eastAsia="Verdana" w:hAnsi="Verdana" w:cs="Verdana"/>
      <w:color w:val="000000"/>
      <w:sz w:val="20"/>
    </w:rPr>
  </w:style>
  <w:style w:type="character" w:customStyle="1" w:styleId="Sch3NumberCar">
    <w:name w:val="Sch 3 NumberCar"/>
    <w:link w:val="Sch3Number"/>
    <w:uiPriority w:val="99"/>
    <w:semiHidden/>
    <w:unhideWhenUsed/>
    <w:rsid w:val="006E0FDA"/>
    <w:rPr>
      <w:rFonts w:ascii="Verdana" w:eastAsia="Verdana" w:hAnsi="Verdana" w:cs="Verdana"/>
      <w:color w:val="000000"/>
      <w:sz w:val="20"/>
    </w:rPr>
  </w:style>
  <w:style w:type="paragraph" w:customStyle="1" w:styleId="Definition1">
    <w:name w:val="Definition 1"/>
    <w:link w:val="Definition1Car"/>
    <w:uiPriority w:val="99"/>
    <w:semiHidden/>
    <w:unhideWhenUsed/>
    <w:rsid w:val="006E0FDA"/>
    <w:pPr>
      <w:tabs>
        <w:tab w:val="left" w:pos="0"/>
      </w:tabs>
      <w:ind w:left="1200" w:hanging="600"/>
    </w:pPr>
    <w:rPr>
      <w:rFonts w:ascii="Verdana" w:eastAsia="Verdana" w:hAnsi="Verdana" w:cs="Verdana"/>
      <w:color w:val="000000"/>
      <w:sz w:val="20"/>
    </w:rPr>
  </w:style>
  <w:style w:type="character" w:customStyle="1" w:styleId="Definition1Car">
    <w:name w:val="Definition 1Car"/>
    <w:link w:val="Definition1"/>
    <w:uiPriority w:val="99"/>
    <w:semiHidden/>
    <w:unhideWhenUsed/>
    <w:rsid w:val="006E0FDA"/>
    <w:rPr>
      <w:rFonts w:ascii="Verdana" w:eastAsia="Verdana" w:hAnsi="Verdana" w:cs="Verdana"/>
      <w:color w:val="000000"/>
      <w:sz w:val="20"/>
    </w:rPr>
  </w:style>
  <w:style w:type="paragraph" w:customStyle="1" w:styleId="docularlist2">
    <w:name w:val="docularlist2"/>
    <w:link w:val="docularlist2Car"/>
    <w:uiPriority w:val="99"/>
    <w:semiHidden/>
    <w:unhideWhenUsed/>
    <w:rsid w:val="006E0FDA"/>
    <w:pPr>
      <w:tabs>
        <w:tab w:val="left" w:pos="0"/>
      </w:tabs>
      <w:ind w:left="1800" w:hanging="600"/>
    </w:pPr>
    <w:rPr>
      <w:rFonts w:ascii="Verdana" w:eastAsia="Verdana" w:hAnsi="Verdana" w:cs="Verdana"/>
      <w:color w:val="000000"/>
      <w:sz w:val="20"/>
    </w:rPr>
  </w:style>
  <w:style w:type="character" w:customStyle="1" w:styleId="docularlist2Car">
    <w:name w:val="docularlist2Car"/>
    <w:link w:val="docularlist2"/>
    <w:uiPriority w:val="99"/>
    <w:semiHidden/>
    <w:unhideWhenUsed/>
    <w:rsid w:val="006E0FDA"/>
    <w:rPr>
      <w:rFonts w:ascii="Verdana" w:eastAsia="Verdana" w:hAnsi="Verdana" w:cs="Verdana"/>
      <w:color w:val="000000"/>
      <w:sz w:val="20"/>
    </w:rPr>
  </w:style>
  <w:style w:type="paragraph" w:customStyle="1" w:styleId="Level4Number">
    <w:name w:val="Level 4 Number"/>
    <w:link w:val="Level4NumberCar"/>
    <w:uiPriority w:val="99"/>
    <w:semiHidden/>
    <w:unhideWhenUsed/>
    <w:rsid w:val="006E0FDA"/>
    <w:pPr>
      <w:tabs>
        <w:tab w:val="left" w:pos="0"/>
      </w:tabs>
      <w:ind w:left="1800" w:hanging="600"/>
    </w:pPr>
    <w:rPr>
      <w:rFonts w:ascii="Verdana" w:eastAsia="Verdana" w:hAnsi="Verdana" w:cs="Verdana"/>
      <w:color w:val="000000"/>
      <w:sz w:val="20"/>
    </w:rPr>
  </w:style>
  <w:style w:type="character" w:customStyle="1" w:styleId="Level4NumberCar">
    <w:name w:val="Level 4 NumberCar"/>
    <w:link w:val="Level4Number"/>
    <w:uiPriority w:val="99"/>
    <w:semiHidden/>
    <w:unhideWhenUsed/>
    <w:rsid w:val="006E0FDA"/>
    <w:rPr>
      <w:rFonts w:ascii="Verdana" w:eastAsia="Verdana" w:hAnsi="Verdana" w:cs="Verdana"/>
      <w:color w:val="000000"/>
      <w:sz w:val="20"/>
    </w:rPr>
  </w:style>
  <w:style w:type="paragraph" w:customStyle="1" w:styleId="Sch4Number">
    <w:name w:val="Sch 4 Number"/>
    <w:link w:val="Sch4NumberCar"/>
    <w:uiPriority w:val="99"/>
    <w:semiHidden/>
    <w:unhideWhenUsed/>
    <w:rsid w:val="006E0FDA"/>
    <w:pPr>
      <w:tabs>
        <w:tab w:val="left" w:pos="0"/>
      </w:tabs>
      <w:ind w:left="1800" w:hanging="600"/>
    </w:pPr>
    <w:rPr>
      <w:rFonts w:ascii="Verdana" w:eastAsia="Verdana" w:hAnsi="Verdana" w:cs="Verdana"/>
      <w:color w:val="000000"/>
      <w:sz w:val="20"/>
    </w:rPr>
  </w:style>
  <w:style w:type="character" w:customStyle="1" w:styleId="Sch4NumberCar">
    <w:name w:val="Sch 4 NumberCar"/>
    <w:link w:val="Sch4Number"/>
    <w:uiPriority w:val="99"/>
    <w:semiHidden/>
    <w:unhideWhenUsed/>
    <w:rsid w:val="006E0FDA"/>
    <w:rPr>
      <w:rFonts w:ascii="Verdana" w:eastAsia="Verdana" w:hAnsi="Verdana" w:cs="Verdana"/>
      <w:color w:val="000000"/>
      <w:sz w:val="20"/>
    </w:rPr>
  </w:style>
  <w:style w:type="paragraph" w:customStyle="1" w:styleId="Definition2">
    <w:name w:val="Definition 2"/>
    <w:link w:val="Definition2Car"/>
    <w:uiPriority w:val="99"/>
    <w:semiHidden/>
    <w:unhideWhenUsed/>
    <w:rsid w:val="006E0FDA"/>
    <w:pPr>
      <w:tabs>
        <w:tab w:val="left" w:pos="0"/>
      </w:tabs>
      <w:ind w:left="1800" w:hanging="600"/>
    </w:pPr>
    <w:rPr>
      <w:rFonts w:ascii="Verdana" w:eastAsia="Verdana" w:hAnsi="Verdana" w:cs="Verdana"/>
      <w:color w:val="000000"/>
      <w:sz w:val="20"/>
    </w:rPr>
  </w:style>
  <w:style w:type="character" w:customStyle="1" w:styleId="Definition2Car">
    <w:name w:val="Definition 2Car"/>
    <w:link w:val="Definition2"/>
    <w:uiPriority w:val="99"/>
    <w:semiHidden/>
    <w:unhideWhenUsed/>
    <w:rsid w:val="006E0FDA"/>
    <w:rPr>
      <w:rFonts w:ascii="Verdana" w:eastAsia="Verdana" w:hAnsi="Verdana" w:cs="Verdana"/>
      <w:color w:val="000000"/>
      <w:sz w:val="20"/>
    </w:rPr>
  </w:style>
  <w:style w:type="paragraph" w:customStyle="1" w:styleId="docularlist3">
    <w:name w:val="docularlist3"/>
    <w:link w:val="docularlist3Car"/>
    <w:uiPriority w:val="99"/>
    <w:semiHidden/>
    <w:unhideWhenUsed/>
    <w:rsid w:val="006E0FDA"/>
    <w:pPr>
      <w:tabs>
        <w:tab w:val="left" w:pos="0"/>
      </w:tabs>
      <w:ind w:left="2400" w:hanging="600"/>
    </w:pPr>
    <w:rPr>
      <w:rFonts w:ascii="Verdana" w:eastAsia="Verdana" w:hAnsi="Verdana" w:cs="Verdana"/>
      <w:color w:val="000000"/>
      <w:sz w:val="20"/>
    </w:rPr>
  </w:style>
  <w:style w:type="character" w:customStyle="1" w:styleId="docularlist3Car">
    <w:name w:val="docularlist3Car"/>
    <w:link w:val="docularlist3"/>
    <w:uiPriority w:val="99"/>
    <w:semiHidden/>
    <w:unhideWhenUsed/>
    <w:rsid w:val="006E0FDA"/>
    <w:rPr>
      <w:rFonts w:ascii="Verdana" w:eastAsia="Verdana" w:hAnsi="Verdana" w:cs="Verdana"/>
      <w:color w:val="000000"/>
      <w:sz w:val="20"/>
    </w:rPr>
  </w:style>
  <w:style w:type="paragraph" w:customStyle="1" w:styleId="Level5Number">
    <w:name w:val="Level 5 Number"/>
    <w:link w:val="Level5NumberCar"/>
    <w:uiPriority w:val="99"/>
    <w:semiHidden/>
    <w:unhideWhenUsed/>
    <w:rsid w:val="006E0FDA"/>
    <w:pPr>
      <w:tabs>
        <w:tab w:val="left" w:pos="0"/>
      </w:tabs>
      <w:ind w:left="2400" w:hanging="600"/>
    </w:pPr>
    <w:rPr>
      <w:rFonts w:ascii="Verdana" w:eastAsia="Verdana" w:hAnsi="Verdana" w:cs="Verdana"/>
      <w:color w:val="000000"/>
      <w:sz w:val="20"/>
    </w:rPr>
  </w:style>
  <w:style w:type="character" w:customStyle="1" w:styleId="Level5NumberCar">
    <w:name w:val="Level 5 NumberCar"/>
    <w:link w:val="Level5Number"/>
    <w:uiPriority w:val="99"/>
    <w:semiHidden/>
    <w:unhideWhenUsed/>
    <w:rsid w:val="006E0FDA"/>
    <w:rPr>
      <w:rFonts w:ascii="Verdana" w:eastAsia="Verdana" w:hAnsi="Verdana" w:cs="Verdana"/>
      <w:color w:val="000000"/>
      <w:sz w:val="20"/>
    </w:rPr>
  </w:style>
  <w:style w:type="paragraph" w:customStyle="1" w:styleId="Sch5Number">
    <w:name w:val="Sch 5 Number"/>
    <w:link w:val="Sch5NumberCar"/>
    <w:uiPriority w:val="99"/>
    <w:semiHidden/>
    <w:unhideWhenUsed/>
    <w:rsid w:val="006E0FDA"/>
    <w:pPr>
      <w:tabs>
        <w:tab w:val="left" w:pos="0"/>
      </w:tabs>
      <w:ind w:left="2400" w:hanging="600"/>
    </w:pPr>
    <w:rPr>
      <w:rFonts w:ascii="Verdana" w:eastAsia="Verdana" w:hAnsi="Verdana" w:cs="Verdana"/>
      <w:color w:val="000000"/>
      <w:sz w:val="20"/>
    </w:rPr>
  </w:style>
  <w:style w:type="character" w:customStyle="1" w:styleId="Sch5NumberCar">
    <w:name w:val="Sch 5 NumberCar"/>
    <w:link w:val="Sch5Number"/>
    <w:uiPriority w:val="99"/>
    <w:semiHidden/>
    <w:unhideWhenUsed/>
    <w:rsid w:val="006E0FDA"/>
    <w:rPr>
      <w:rFonts w:ascii="Verdana" w:eastAsia="Verdana" w:hAnsi="Verdana" w:cs="Verdana"/>
      <w:color w:val="000000"/>
      <w:sz w:val="20"/>
    </w:rPr>
  </w:style>
  <w:style w:type="paragraph" w:customStyle="1" w:styleId="Definition3">
    <w:name w:val="Definition 3"/>
    <w:link w:val="Definition3Car"/>
    <w:uiPriority w:val="99"/>
    <w:semiHidden/>
    <w:unhideWhenUsed/>
    <w:rsid w:val="006E0FDA"/>
    <w:pPr>
      <w:tabs>
        <w:tab w:val="left" w:pos="0"/>
      </w:tabs>
      <w:ind w:left="2400" w:hanging="600"/>
    </w:pPr>
    <w:rPr>
      <w:rFonts w:ascii="Verdana" w:eastAsia="Verdana" w:hAnsi="Verdana" w:cs="Verdana"/>
      <w:color w:val="000000"/>
      <w:sz w:val="20"/>
    </w:rPr>
  </w:style>
  <w:style w:type="character" w:customStyle="1" w:styleId="Definition3Car">
    <w:name w:val="Definition 3Car"/>
    <w:link w:val="Definition3"/>
    <w:uiPriority w:val="99"/>
    <w:semiHidden/>
    <w:unhideWhenUsed/>
    <w:rsid w:val="006E0FDA"/>
    <w:rPr>
      <w:rFonts w:ascii="Verdana" w:eastAsia="Verdana" w:hAnsi="Verdana" w:cs="Verdana"/>
      <w:color w:val="000000"/>
      <w:sz w:val="20"/>
    </w:rPr>
  </w:style>
  <w:style w:type="paragraph" w:customStyle="1" w:styleId="docularlist4">
    <w:name w:val="docularlist4"/>
    <w:link w:val="docularlist4Car"/>
    <w:uiPriority w:val="99"/>
    <w:semiHidden/>
    <w:unhideWhenUsed/>
    <w:rsid w:val="006E0FDA"/>
    <w:pPr>
      <w:tabs>
        <w:tab w:val="left" w:pos="0"/>
      </w:tabs>
      <w:ind w:left="3000" w:hanging="600"/>
    </w:pPr>
    <w:rPr>
      <w:rFonts w:ascii="Verdana" w:eastAsia="Verdana" w:hAnsi="Verdana" w:cs="Verdana"/>
      <w:color w:val="000000"/>
      <w:sz w:val="20"/>
    </w:rPr>
  </w:style>
  <w:style w:type="character" w:customStyle="1" w:styleId="docularlist4Car">
    <w:name w:val="docularlist4Car"/>
    <w:link w:val="docularlist4"/>
    <w:uiPriority w:val="99"/>
    <w:semiHidden/>
    <w:unhideWhenUsed/>
    <w:rsid w:val="006E0FDA"/>
    <w:rPr>
      <w:rFonts w:ascii="Verdana" w:eastAsia="Verdana" w:hAnsi="Verdana" w:cs="Verdana"/>
      <w:color w:val="000000"/>
      <w:sz w:val="20"/>
    </w:rPr>
  </w:style>
  <w:style w:type="paragraph" w:customStyle="1" w:styleId="Level6Number">
    <w:name w:val="Level 6 Number"/>
    <w:link w:val="Level6NumberCar"/>
    <w:uiPriority w:val="99"/>
    <w:semiHidden/>
    <w:unhideWhenUsed/>
    <w:rsid w:val="006E0FDA"/>
    <w:pPr>
      <w:tabs>
        <w:tab w:val="left" w:pos="0"/>
      </w:tabs>
      <w:ind w:left="3000" w:hanging="600"/>
    </w:pPr>
    <w:rPr>
      <w:rFonts w:ascii="Verdana" w:eastAsia="Verdana" w:hAnsi="Verdana" w:cs="Verdana"/>
      <w:color w:val="000000"/>
      <w:sz w:val="20"/>
    </w:rPr>
  </w:style>
  <w:style w:type="character" w:customStyle="1" w:styleId="Level6NumberCar">
    <w:name w:val="Level 6 NumberCar"/>
    <w:link w:val="Level6Number"/>
    <w:uiPriority w:val="99"/>
    <w:semiHidden/>
    <w:unhideWhenUsed/>
    <w:rsid w:val="006E0FDA"/>
    <w:rPr>
      <w:rFonts w:ascii="Verdana" w:eastAsia="Verdana" w:hAnsi="Verdana" w:cs="Verdana"/>
      <w:color w:val="000000"/>
      <w:sz w:val="20"/>
    </w:rPr>
  </w:style>
  <w:style w:type="paragraph" w:customStyle="1" w:styleId="Sch6Number">
    <w:name w:val="Sch 6 Number"/>
    <w:link w:val="Sch6NumberCar"/>
    <w:uiPriority w:val="99"/>
    <w:semiHidden/>
    <w:unhideWhenUsed/>
    <w:rsid w:val="006E0FDA"/>
    <w:pPr>
      <w:tabs>
        <w:tab w:val="left" w:pos="0"/>
      </w:tabs>
      <w:ind w:left="3000" w:hanging="600"/>
    </w:pPr>
    <w:rPr>
      <w:rFonts w:ascii="Verdana" w:eastAsia="Verdana" w:hAnsi="Verdana" w:cs="Verdana"/>
      <w:color w:val="000000"/>
      <w:sz w:val="20"/>
    </w:rPr>
  </w:style>
  <w:style w:type="character" w:customStyle="1" w:styleId="Sch6NumberCar">
    <w:name w:val="Sch 6 NumberCar"/>
    <w:link w:val="Sch6Number"/>
    <w:uiPriority w:val="99"/>
    <w:semiHidden/>
    <w:unhideWhenUsed/>
    <w:rsid w:val="006E0FDA"/>
    <w:rPr>
      <w:rFonts w:ascii="Verdana" w:eastAsia="Verdana" w:hAnsi="Verdana" w:cs="Verdana"/>
      <w:color w:val="000000"/>
      <w:sz w:val="20"/>
    </w:rPr>
  </w:style>
  <w:style w:type="paragraph" w:customStyle="1" w:styleId="Definition4">
    <w:name w:val="Definition 4"/>
    <w:link w:val="Definition4Car"/>
    <w:uiPriority w:val="99"/>
    <w:semiHidden/>
    <w:unhideWhenUsed/>
    <w:rsid w:val="006E0FDA"/>
    <w:pPr>
      <w:tabs>
        <w:tab w:val="left" w:pos="0"/>
      </w:tabs>
      <w:ind w:left="3000" w:hanging="600"/>
    </w:pPr>
    <w:rPr>
      <w:rFonts w:ascii="Verdana" w:eastAsia="Verdana" w:hAnsi="Verdana" w:cs="Verdana"/>
      <w:color w:val="000000"/>
      <w:sz w:val="20"/>
    </w:rPr>
  </w:style>
  <w:style w:type="character" w:customStyle="1" w:styleId="Definition4Car">
    <w:name w:val="Definition 4Car"/>
    <w:link w:val="Definition4"/>
    <w:uiPriority w:val="99"/>
    <w:semiHidden/>
    <w:unhideWhenUsed/>
    <w:rsid w:val="006E0FDA"/>
    <w:rPr>
      <w:rFonts w:ascii="Verdana" w:eastAsia="Verdana" w:hAnsi="Verdana" w:cs="Verdana"/>
      <w:color w:val="000000"/>
      <w:sz w:val="20"/>
    </w:rPr>
  </w:style>
  <w:style w:type="paragraph" w:customStyle="1" w:styleId="unnumberedlist0">
    <w:name w:val="unnumberedlist0"/>
    <w:link w:val="unnumberedlist0Car"/>
    <w:uiPriority w:val="99"/>
    <w:semiHidden/>
    <w:unhideWhenUsed/>
    <w:rsid w:val="006E0FDA"/>
    <w:pPr>
      <w:tabs>
        <w:tab w:val="left" w:pos="0"/>
      </w:tabs>
      <w:ind w:left="600"/>
    </w:pPr>
    <w:rPr>
      <w:rFonts w:ascii="Verdana" w:eastAsia="Verdana" w:hAnsi="Verdana" w:cs="Verdana"/>
      <w:color w:val="000000"/>
      <w:sz w:val="20"/>
    </w:rPr>
  </w:style>
  <w:style w:type="character" w:customStyle="1" w:styleId="unnumberedlist0Car">
    <w:name w:val="unnumberedlist0Car"/>
    <w:link w:val="unnumberedlist0"/>
    <w:uiPriority w:val="99"/>
    <w:semiHidden/>
    <w:unhideWhenUsed/>
    <w:rsid w:val="006E0FDA"/>
    <w:rPr>
      <w:rFonts w:ascii="Verdana" w:eastAsia="Verdana" w:hAnsi="Verdana" w:cs="Verdana"/>
      <w:color w:val="000000"/>
      <w:sz w:val="20"/>
    </w:rPr>
  </w:style>
  <w:style w:type="paragraph" w:customStyle="1" w:styleId="Definitionunnumbered">
    <w:name w:val="Definition (unnumbered)"/>
    <w:link w:val="DefinitionunnumberedCar"/>
    <w:uiPriority w:val="99"/>
    <w:semiHidden/>
    <w:unhideWhenUsed/>
    <w:rsid w:val="006E0FDA"/>
    <w:pPr>
      <w:tabs>
        <w:tab w:val="left" w:pos="0"/>
      </w:tabs>
      <w:ind w:left="600"/>
    </w:pPr>
    <w:rPr>
      <w:rFonts w:ascii="Verdana" w:eastAsia="Verdana" w:hAnsi="Verdana" w:cs="Verdana"/>
      <w:color w:val="000000"/>
      <w:sz w:val="20"/>
    </w:rPr>
  </w:style>
  <w:style w:type="character" w:customStyle="1" w:styleId="DefinitionunnumberedCar">
    <w:name w:val="Definition (unnumbered)Car"/>
    <w:link w:val="Definitionunnumbered"/>
    <w:uiPriority w:val="99"/>
    <w:semiHidden/>
    <w:unhideWhenUsed/>
    <w:rsid w:val="006E0FDA"/>
    <w:rPr>
      <w:rFonts w:ascii="Verdana" w:eastAsia="Verdana" w:hAnsi="Verdana" w:cs="Verdana"/>
      <w:color w:val="000000"/>
      <w:sz w:val="20"/>
    </w:rPr>
  </w:style>
  <w:style w:type="paragraph" w:customStyle="1" w:styleId="unnumberedlist1">
    <w:name w:val="unnumberedlist1"/>
    <w:link w:val="unnumberedlist1Car"/>
    <w:uiPriority w:val="99"/>
    <w:semiHidden/>
    <w:unhideWhenUsed/>
    <w:rsid w:val="006E0FDA"/>
    <w:pPr>
      <w:tabs>
        <w:tab w:val="left" w:pos="0"/>
      </w:tabs>
      <w:ind w:left="600"/>
    </w:pPr>
    <w:rPr>
      <w:rFonts w:ascii="Verdana" w:eastAsia="Verdana" w:hAnsi="Verdana" w:cs="Verdana"/>
      <w:color w:val="000000"/>
      <w:sz w:val="20"/>
    </w:rPr>
  </w:style>
  <w:style w:type="character" w:customStyle="1" w:styleId="unnumberedlist1Car">
    <w:name w:val="unnumberedlist1Car"/>
    <w:link w:val="unnumberedlist1"/>
    <w:uiPriority w:val="99"/>
    <w:semiHidden/>
    <w:unhideWhenUsed/>
    <w:rsid w:val="006E0FDA"/>
    <w:rPr>
      <w:rFonts w:ascii="Verdana" w:eastAsia="Verdana" w:hAnsi="Verdana" w:cs="Verdana"/>
      <w:color w:val="000000"/>
      <w:sz w:val="20"/>
    </w:rPr>
  </w:style>
  <w:style w:type="paragraph" w:customStyle="1" w:styleId="Definition1unnumbered">
    <w:name w:val="Definition 1 (unnumbered)"/>
    <w:link w:val="Definition1unnumberedCar"/>
    <w:uiPriority w:val="99"/>
    <w:semiHidden/>
    <w:unhideWhenUsed/>
    <w:rsid w:val="006E0FDA"/>
    <w:pPr>
      <w:tabs>
        <w:tab w:val="left" w:pos="0"/>
      </w:tabs>
      <w:ind w:left="600"/>
    </w:pPr>
    <w:rPr>
      <w:rFonts w:ascii="Verdana" w:eastAsia="Verdana" w:hAnsi="Verdana" w:cs="Verdana"/>
      <w:color w:val="000000"/>
      <w:sz w:val="20"/>
    </w:rPr>
  </w:style>
  <w:style w:type="character" w:customStyle="1" w:styleId="Definition1unnumberedCar">
    <w:name w:val="Definition 1 (unnumbered)Car"/>
    <w:link w:val="Definition1unnumbered"/>
    <w:uiPriority w:val="99"/>
    <w:semiHidden/>
    <w:unhideWhenUsed/>
    <w:rsid w:val="006E0FDA"/>
    <w:rPr>
      <w:rFonts w:ascii="Verdana" w:eastAsia="Verdana" w:hAnsi="Verdana" w:cs="Verdana"/>
      <w:color w:val="000000"/>
      <w:sz w:val="20"/>
    </w:rPr>
  </w:style>
  <w:style w:type="paragraph" w:customStyle="1" w:styleId="unnumberedlist2">
    <w:name w:val="unnumberedlist2"/>
    <w:link w:val="unnumberedlist2Car"/>
    <w:uiPriority w:val="99"/>
    <w:semiHidden/>
    <w:unhideWhenUsed/>
    <w:rsid w:val="006E0FDA"/>
    <w:pPr>
      <w:tabs>
        <w:tab w:val="left" w:pos="0"/>
      </w:tabs>
      <w:ind w:left="1200"/>
    </w:pPr>
    <w:rPr>
      <w:rFonts w:ascii="Verdana" w:eastAsia="Verdana" w:hAnsi="Verdana" w:cs="Verdana"/>
      <w:color w:val="000000"/>
      <w:sz w:val="20"/>
    </w:rPr>
  </w:style>
  <w:style w:type="character" w:customStyle="1" w:styleId="unnumberedlist2Car">
    <w:name w:val="unnumberedlist2Car"/>
    <w:link w:val="unnumberedlist2"/>
    <w:uiPriority w:val="99"/>
    <w:semiHidden/>
    <w:unhideWhenUsed/>
    <w:rsid w:val="006E0FDA"/>
    <w:rPr>
      <w:rFonts w:ascii="Verdana" w:eastAsia="Verdana" w:hAnsi="Verdana" w:cs="Verdana"/>
      <w:color w:val="000000"/>
      <w:sz w:val="20"/>
    </w:rPr>
  </w:style>
  <w:style w:type="paragraph" w:customStyle="1" w:styleId="Definition2unnumbered">
    <w:name w:val="Definition 2 (unnumbered)"/>
    <w:link w:val="Definition2unnumberedCar"/>
    <w:uiPriority w:val="99"/>
    <w:semiHidden/>
    <w:unhideWhenUsed/>
    <w:rsid w:val="006E0FDA"/>
    <w:pPr>
      <w:tabs>
        <w:tab w:val="left" w:pos="0"/>
      </w:tabs>
      <w:ind w:left="1200"/>
    </w:pPr>
    <w:rPr>
      <w:rFonts w:ascii="Verdana" w:eastAsia="Verdana" w:hAnsi="Verdana" w:cs="Verdana"/>
      <w:color w:val="000000"/>
      <w:sz w:val="20"/>
    </w:rPr>
  </w:style>
  <w:style w:type="character" w:customStyle="1" w:styleId="Definition2unnumberedCar">
    <w:name w:val="Definition 2 (unnumbered)Car"/>
    <w:link w:val="Definition2unnumbered"/>
    <w:uiPriority w:val="99"/>
    <w:semiHidden/>
    <w:unhideWhenUsed/>
    <w:rsid w:val="006E0FDA"/>
    <w:rPr>
      <w:rFonts w:ascii="Verdana" w:eastAsia="Verdana" w:hAnsi="Verdana" w:cs="Verdana"/>
      <w:color w:val="000000"/>
      <w:sz w:val="20"/>
    </w:rPr>
  </w:style>
  <w:style w:type="paragraph" w:customStyle="1" w:styleId="unnumberedlist3">
    <w:name w:val="unnumberedlist3"/>
    <w:link w:val="unnumberedlist3Car"/>
    <w:uiPriority w:val="99"/>
    <w:semiHidden/>
    <w:unhideWhenUsed/>
    <w:rsid w:val="006E0FDA"/>
    <w:pPr>
      <w:tabs>
        <w:tab w:val="left" w:pos="0"/>
      </w:tabs>
      <w:ind w:left="1800"/>
    </w:pPr>
    <w:rPr>
      <w:rFonts w:ascii="Verdana" w:eastAsia="Verdana" w:hAnsi="Verdana" w:cs="Verdana"/>
      <w:color w:val="000000"/>
      <w:sz w:val="20"/>
    </w:rPr>
  </w:style>
  <w:style w:type="character" w:customStyle="1" w:styleId="unnumberedlist3Car">
    <w:name w:val="unnumberedlist3Car"/>
    <w:link w:val="unnumberedlist3"/>
    <w:uiPriority w:val="99"/>
    <w:semiHidden/>
    <w:unhideWhenUsed/>
    <w:rsid w:val="006E0FDA"/>
    <w:rPr>
      <w:rFonts w:ascii="Verdana" w:eastAsia="Verdana" w:hAnsi="Verdana" w:cs="Verdana"/>
      <w:color w:val="000000"/>
      <w:sz w:val="20"/>
    </w:rPr>
  </w:style>
  <w:style w:type="paragraph" w:customStyle="1" w:styleId="Definition3unnumbered">
    <w:name w:val="Definition 3 (unnumbered)"/>
    <w:link w:val="Definition3unnumberedCar"/>
    <w:uiPriority w:val="99"/>
    <w:semiHidden/>
    <w:unhideWhenUsed/>
    <w:rsid w:val="006E0FDA"/>
    <w:pPr>
      <w:tabs>
        <w:tab w:val="left" w:pos="0"/>
      </w:tabs>
      <w:ind w:left="1800"/>
    </w:pPr>
    <w:rPr>
      <w:rFonts w:ascii="Verdana" w:eastAsia="Verdana" w:hAnsi="Verdana" w:cs="Verdana"/>
      <w:color w:val="000000"/>
      <w:sz w:val="20"/>
    </w:rPr>
  </w:style>
  <w:style w:type="character" w:customStyle="1" w:styleId="Definition3unnumberedCar">
    <w:name w:val="Definition 3 (unnumbered)Car"/>
    <w:link w:val="Definition3unnumbered"/>
    <w:uiPriority w:val="99"/>
    <w:semiHidden/>
    <w:unhideWhenUsed/>
    <w:rsid w:val="006E0FDA"/>
    <w:rPr>
      <w:rFonts w:ascii="Verdana" w:eastAsia="Verdana" w:hAnsi="Verdana" w:cs="Verdana"/>
      <w:color w:val="000000"/>
      <w:sz w:val="20"/>
    </w:rPr>
  </w:style>
  <w:style w:type="paragraph" w:customStyle="1" w:styleId="unnumberedlist4">
    <w:name w:val="unnumberedlist4"/>
    <w:link w:val="unnumberedlist4Car"/>
    <w:uiPriority w:val="99"/>
    <w:semiHidden/>
    <w:unhideWhenUsed/>
    <w:rsid w:val="006E0FDA"/>
    <w:pPr>
      <w:tabs>
        <w:tab w:val="left" w:pos="0"/>
      </w:tabs>
      <w:ind w:left="2400"/>
    </w:pPr>
    <w:rPr>
      <w:rFonts w:ascii="Verdana" w:eastAsia="Verdana" w:hAnsi="Verdana" w:cs="Verdana"/>
      <w:color w:val="000000"/>
      <w:sz w:val="20"/>
    </w:rPr>
  </w:style>
  <w:style w:type="character" w:customStyle="1" w:styleId="unnumberedlist4Car">
    <w:name w:val="unnumberedlist4Car"/>
    <w:link w:val="unnumberedlist4"/>
    <w:uiPriority w:val="99"/>
    <w:semiHidden/>
    <w:unhideWhenUsed/>
    <w:rsid w:val="006E0FDA"/>
    <w:rPr>
      <w:rFonts w:ascii="Verdana" w:eastAsia="Verdana" w:hAnsi="Verdana" w:cs="Verdana"/>
      <w:color w:val="000000"/>
      <w:sz w:val="20"/>
    </w:rPr>
  </w:style>
  <w:style w:type="paragraph" w:customStyle="1" w:styleId="Definition4unnumbered">
    <w:name w:val="Definition 4 (unnumbered)"/>
    <w:link w:val="Definition4unnumberedCar"/>
    <w:uiPriority w:val="99"/>
    <w:semiHidden/>
    <w:unhideWhenUsed/>
    <w:rsid w:val="006E0FDA"/>
    <w:pPr>
      <w:tabs>
        <w:tab w:val="left" w:pos="0"/>
      </w:tabs>
      <w:ind w:left="2400"/>
    </w:pPr>
    <w:rPr>
      <w:rFonts w:ascii="Verdana" w:eastAsia="Verdana" w:hAnsi="Verdana" w:cs="Verdana"/>
      <w:color w:val="000000"/>
      <w:sz w:val="20"/>
    </w:rPr>
  </w:style>
  <w:style w:type="character" w:customStyle="1" w:styleId="Definition4unnumberedCar">
    <w:name w:val="Definition 4 (unnumbered)Car"/>
    <w:link w:val="Definition4unnumbered"/>
    <w:uiPriority w:val="99"/>
    <w:semiHidden/>
    <w:unhideWhenUsed/>
    <w:rsid w:val="006E0FDA"/>
    <w:rPr>
      <w:rFonts w:ascii="Verdana" w:eastAsia="Verdana" w:hAnsi="Verdana" w:cs="Verdana"/>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europa.eu/od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Verdan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Verdan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A5014-B83A-0F4B-A60E-5FE700398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8</Pages>
  <Words>2461</Words>
  <Characters>14034</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SEQ Legal Template</dc:subject>
  <dc:creator>Docular Limited</dc:creator>
  <cp:keywords/>
  <dc:description/>
  <cp:lastModifiedBy>Lee Johnston</cp:lastModifiedBy>
  <cp:revision>5</cp:revision>
  <dcterms:created xsi:type="dcterms:W3CDTF">2012-01-10T09:29:00Z</dcterms:created>
  <dcterms:modified xsi:type="dcterms:W3CDTF">2021-03-16T22:06:00Z</dcterms:modified>
</cp:coreProperties>
</file>